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12" w:rsidRPr="00B17883" w:rsidRDefault="00CE3F12" w:rsidP="00054C3E">
      <w:pPr>
        <w:jc w:val="center"/>
        <w:rPr>
          <w:b/>
          <w:sz w:val="40"/>
        </w:rPr>
      </w:pPr>
      <w:r w:rsidRPr="00B17883">
        <w:rPr>
          <w:b/>
          <w:sz w:val="40"/>
        </w:rPr>
        <w:t>План проведения мероприятий,</w:t>
      </w:r>
    </w:p>
    <w:p w:rsidR="00277636" w:rsidRPr="0011527C" w:rsidRDefault="00CE3F12" w:rsidP="0011527C">
      <w:pPr>
        <w:jc w:val="center"/>
        <w:rPr>
          <w:b/>
          <w:sz w:val="40"/>
        </w:rPr>
      </w:pPr>
      <w:proofErr w:type="gramStart"/>
      <w:r w:rsidRPr="00B17883">
        <w:rPr>
          <w:b/>
          <w:sz w:val="40"/>
        </w:rPr>
        <w:t>посвященных</w:t>
      </w:r>
      <w:proofErr w:type="gramEnd"/>
      <w:r w:rsidRPr="00B17883">
        <w:rPr>
          <w:b/>
          <w:sz w:val="40"/>
        </w:rPr>
        <w:t xml:space="preserve"> </w:t>
      </w:r>
      <w:r w:rsidR="0035477F" w:rsidRPr="00B17883">
        <w:rPr>
          <w:b/>
          <w:sz w:val="40"/>
        </w:rPr>
        <w:t>Дню Государственного флага Российской Федерации</w:t>
      </w:r>
      <w:r w:rsidR="000E2D88">
        <w:rPr>
          <w:b/>
          <w:sz w:val="40"/>
        </w:rPr>
        <w:t xml:space="preserve"> в Нижневартовском</w:t>
      </w:r>
      <w:bookmarkStart w:id="0" w:name="_GoBack"/>
      <w:bookmarkEnd w:id="0"/>
      <w:r w:rsidR="000E2D88">
        <w:rPr>
          <w:b/>
          <w:sz w:val="40"/>
        </w:rPr>
        <w:t xml:space="preserve"> районе</w:t>
      </w:r>
    </w:p>
    <w:tbl>
      <w:tblPr>
        <w:tblpPr w:leftFromText="180" w:rightFromText="180" w:vertAnchor="text" w:tblpY="1"/>
        <w:tblOverlap w:val="neve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827"/>
        <w:gridCol w:w="3828"/>
      </w:tblGrid>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b/>
                <w:color w:val="000000" w:themeColor="text1"/>
                <w:sz w:val="24"/>
                <w:szCs w:val="24"/>
                <w:lang w:eastAsia="en-US"/>
              </w:rPr>
            </w:pPr>
            <w:r>
              <w:rPr>
                <w:b/>
                <w:color w:val="000000" w:themeColor="text1"/>
                <w:lang w:eastAsia="en-US"/>
              </w:rPr>
              <w:t>дата,  место и время  проведения</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b/>
                <w:color w:val="000000" w:themeColor="text1"/>
                <w:lang w:eastAsia="en-US"/>
              </w:rPr>
            </w:pPr>
            <w:r w:rsidRPr="0035477F">
              <w:rPr>
                <w:b/>
                <w:color w:val="000000" w:themeColor="text1"/>
                <w:lang w:eastAsia="en-US"/>
              </w:rPr>
              <w:t>Место проведения</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b/>
                <w:color w:val="000000" w:themeColor="text1"/>
                <w:sz w:val="24"/>
                <w:szCs w:val="24"/>
                <w:lang w:eastAsia="en-US"/>
              </w:rPr>
            </w:pPr>
            <w:r>
              <w:rPr>
                <w:b/>
                <w:color w:val="000000" w:themeColor="text1"/>
                <w:lang w:eastAsia="en-US"/>
              </w:rPr>
              <w:t>Название мероприятия</w:t>
            </w:r>
          </w:p>
        </w:tc>
      </w:tr>
      <w:tr w:rsidR="0057119B" w:rsidTr="00AC02E5">
        <w:trPr>
          <w:trHeight w:val="145"/>
        </w:trPr>
        <w:tc>
          <w:tcPr>
            <w:tcW w:w="10065" w:type="dxa"/>
            <w:gridSpan w:val="3"/>
            <w:tcBorders>
              <w:top w:val="single" w:sz="4" w:space="0" w:color="auto"/>
              <w:left w:val="single" w:sz="4" w:space="0" w:color="auto"/>
              <w:bottom w:val="single" w:sz="4" w:space="0" w:color="auto"/>
              <w:right w:val="single" w:sz="4" w:space="0" w:color="auto"/>
            </w:tcBorders>
          </w:tcPr>
          <w:p w:rsidR="0057119B" w:rsidRDefault="0057119B" w:rsidP="00AC02E5">
            <w:pPr>
              <w:spacing w:line="276" w:lineRule="auto"/>
              <w:jc w:val="center"/>
              <w:rPr>
                <w:b/>
                <w:color w:val="000000" w:themeColor="text1"/>
                <w:sz w:val="24"/>
                <w:szCs w:val="24"/>
                <w:lang w:eastAsia="en-US"/>
              </w:rPr>
            </w:pPr>
            <w:r w:rsidRPr="00B17883">
              <w:rPr>
                <w:b/>
                <w:color w:val="000000" w:themeColor="text1"/>
                <w:sz w:val="40"/>
                <w:lang w:eastAsia="en-US"/>
              </w:rPr>
              <w:t xml:space="preserve">Городское поселение </w:t>
            </w:r>
            <w:proofErr w:type="spellStart"/>
            <w:r w:rsidRPr="00B17883">
              <w:rPr>
                <w:b/>
                <w:color w:val="000000" w:themeColor="text1"/>
                <w:sz w:val="40"/>
                <w:lang w:eastAsia="en-US"/>
              </w:rPr>
              <w:t>Излучинск</w:t>
            </w:r>
            <w:proofErr w:type="spellEnd"/>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 xml:space="preserve">2018 года </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08:30-08:45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proofErr w:type="spellStart"/>
            <w:r>
              <w:rPr>
                <w:color w:val="000000" w:themeColor="text1"/>
                <w:lang w:eastAsia="en-US"/>
              </w:rPr>
              <w:t>пгт</w:t>
            </w:r>
            <w:proofErr w:type="spellEnd"/>
            <w:r>
              <w:rPr>
                <w:color w:val="000000" w:themeColor="text1"/>
                <w:lang w:eastAsia="en-US"/>
              </w:rPr>
              <w:t>. Излучинск</w:t>
            </w:r>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autoSpaceDE w:val="0"/>
              <w:autoSpaceDN w:val="0"/>
              <w:adjustRightInd w:val="0"/>
              <w:spacing w:line="276" w:lineRule="auto"/>
              <w:jc w:val="center"/>
              <w:rPr>
                <w:bCs/>
                <w:color w:val="000000" w:themeColor="text1"/>
                <w:sz w:val="24"/>
                <w:szCs w:val="24"/>
                <w:lang w:eastAsia="en-US"/>
              </w:rPr>
            </w:pPr>
            <w:r>
              <w:rPr>
                <w:bCs/>
                <w:color w:val="000000" w:themeColor="text1"/>
                <w:lang w:eastAsia="en-US"/>
              </w:rPr>
              <w:t>Массовая акция «На зарядку</w:t>
            </w:r>
          </w:p>
          <w:p w:rsidR="00B17883" w:rsidRDefault="000F1AAD" w:rsidP="00AC02E5">
            <w:pPr>
              <w:spacing w:line="276" w:lineRule="auto"/>
              <w:jc w:val="center"/>
              <w:rPr>
                <w:color w:val="000000" w:themeColor="text1"/>
                <w:sz w:val="24"/>
                <w:szCs w:val="24"/>
                <w:lang w:eastAsia="en-US"/>
              </w:rPr>
            </w:pPr>
            <w:r>
              <w:rPr>
                <w:bCs/>
                <w:color w:val="000000" w:themeColor="text1"/>
                <w:lang w:eastAsia="en-US"/>
              </w:rPr>
              <w:t>С</w:t>
            </w:r>
            <w:r w:rsidR="00B17883">
              <w:rPr>
                <w:bCs/>
                <w:color w:val="000000" w:themeColor="text1"/>
                <w:lang w:eastAsia="en-US"/>
              </w:rPr>
              <w:t>тановись</w:t>
            </w:r>
            <w:r>
              <w:rPr>
                <w:bCs/>
                <w:color w:val="000000" w:themeColor="text1"/>
                <w:lang w:eastAsia="en-US"/>
              </w:rPr>
              <w:t>»</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 xml:space="preserve"> 2018 года </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08:45-09:00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proofErr w:type="spellStart"/>
            <w:r>
              <w:rPr>
                <w:color w:val="000000" w:themeColor="text1"/>
                <w:lang w:eastAsia="en-US"/>
              </w:rPr>
              <w:t>пгт</w:t>
            </w:r>
            <w:proofErr w:type="spellEnd"/>
            <w:r>
              <w:rPr>
                <w:color w:val="000000" w:themeColor="text1"/>
                <w:lang w:eastAsia="en-US"/>
              </w:rPr>
              <w:t>. Излучинск</w:t>
            </w:r>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autoSpaceDE w:val="0"/>
              <w:autoSpaceDN w:val="0"/>
              <w:adjustRightInd w:val="0"/>
              <w:spacing w:line="276" w:lineRule="auto"/>
              <w:jc w:val="center"/>
              <w:rPr>
                <w:bCs/>
                <w:color w:val="000000" w:themeColor="text1"/>
                <w:sz w:val="24"/>
                <w:szCs w:val="24"/>
                <w:lang w:eastAsia="en-US"/>
              </w:rPr>
            </w:pPr>
            <w:r>
              <w:rPr>
                <w:bCs/>
                <w:color w:val="000000" w:themeColor="text1"/>
                <w:lang w:eastAsia="en-US"/>
              </w:rPr>
              <w:t xml:space="preserve">Спортивный забег </w:t>
            </w:r>
          </w:p>
          <w:p w:rsidR="00B17883" w:rsidRDefault="00B17883" w:rsidP="00AC02E5">
            <w:pPr>
              <w:autoSpaceDE w:val="0"/>
              <w:autoSpaceDN w:val="0"/>
              <w:adjustRightInd w:val="0"/>
              <w:spacing w:line="276" w:lineRule="auto"/>
              <w:jc w:val="center"/>
              <w:rPr>
                <w:color w:val="000000" w:themeColor="text1"/>
                <w:sz w:val="24"/>
                <w:szCs w:val="24"/>
                <w:lang w:eastAsia="en-US"/>
              </w:rPr>
            </w:pPr>
            <w:r>
              <w:rPr>
                <w:bCs/>
                <w:color w:val="000000" w:themeColor="text1"/>
                <w:lang w:eastAsia="en-US"/>
              </w:rPr>
              <w:t>«Утренняя пробежка»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 xml:space="preserve">2018 года </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09:00-10:00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proofErr w:type="spellStart"/>
            <w:r>
              <w:rPr>
                <w:color w:val="000000" w:themeColor="text1"/>
                <w:lang w:eastAsia="en-US"/>
              </w:rPr>
              <w:t>пгт</w:t>
            </w:r>
            <w:proofErr w:type="spellEnd"/>
            <w:r>
              <w:rPr>
                <w:color w:val="000000" w:themeColor="text1"/>
                <w:lang w:eastAsia="en-US"/>
              </w:rPr>
              <w:t>. Излучинск</w:t>
            </w:r>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Торжественное собрание «Флаг державы - символ славы» </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 xml:space="preserve">2018 года </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13:30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proofErr w:type="spellStart"/>
            <w:r>
              <w:rPr>
                <w:color w:val="000000" w:themeColor="text1"/>
                <w:lang w:eastAsia="en-US"/>
              </w:rPr>
              <w:t>пгт</w:t>
            </w:r>
            <w:proofErr w:type="spellEnd"/>
            <w:r>
              <w:rPr>
                <w:color w:val="000000" w:themeColor="text1"/>
                <w:lang w:eastAsia="en-US"/>
              </w:rPr>
              <w:t>. Излучинск</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РМАУ «МКДК «Арлекино»</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Кинопоказ «Государственный флаг РФ»</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10:00-18:00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МАУ «МБ» Центральная районная библиотека </w:t>
            </w:r>
            <w:proofErr w:type="spellStart"/>
            <w:r>
              <w:rPr>
                <w:color w:val="000000" w:themeColor="text1"/>
                <w:lang w:eastAsia="en-US"/>
              </w:rPr>
              <w:t>пгт</w:t>
            </w:r>
            <w:proofErr w:type="spellEnd"/>
            <w:r>
              <w:rPr>
                <w:color w:val="000000" w:themeColor="text1"/>
                <w:lang w:eastAsia="en-US"/>
              </w:rPr>
              <w:t xml:space="preserve">. </w:t>
            </w:r>
            <w:proofErr w:type="gramStart"/>
            <w:r>
              <w:rPr>
                <w:color w:val="000000" w:themeColor="text1"/>
                <w:lang w:eastAsia="en-US"/>
              </w:rPr>
              <w:t>Излучинск, ул. Школьная, 7</w:t>
            </w:r>
            <w:proofErr w:type="gram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Выставка</w:t>
            </w:r>
          </w:p>
          <w:p w:rsidR="00B17883" w:rsidRDefault="00B17883" w:rsidP="00AC02E5">
            <w:pPr>
              <w:spacing w:line="276" w:lineRule="auto"/>
              <w:jc w:val="center"/>
              <w:rPr>
                <w:color w:val="000000" w:themeColor="text1"/>
                <w:lang w:eastAsia="en-US"/>
              </w:rPr>
            </w:pPr>
            <w:r>
              <w:rPr>
                <w:color w:val="000000" w:themeColor="text1"/>
                <w:lang w:eastAsia="en-US"/>
              </w:rPr>
              <w:t>«Российский флаг наш символ и богатство»</w:t>
            </w:r>
          </w:p>
          <w:p w:rsidR="00B17883" w:rsidRDefault="00B17883" w:rsidP="00AC02E5">
            <w:pPr>
              <w:spacing w:line="276" w:lineRule="auto"/>
              <w:jc w:val="center"/>
              <w:rPr>
                <w:color w:val="000000" w:themeColor="text1"/>
                <w:sz w:val="24"/>
                <w:szCs w:val="24"/>
                <w:lang w:eastAsia="en-US"/>
              </w:rPr>
            </w:pP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12:00-13:00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МАУ «МБ» Центральная районная библиотека </w:t>
            </w:r>
            <w:proofErr w:type="spellStart"/>
            <w:r>
              <w:rPr>
                <w:color w:val="000000" w:themeColor="text1"/>
                <w:lang w:eastAsia="en-US"/>
              </w:rPr>
              <w:t>пгт</w:t>
            </w:r>
            <w:proofErr w:type="spellEnd"/>
            <w:r>
              <w:rPr>
                <w:color w:val="000000" w:themeColor="text1"/>
                <w:lang w:eastAsia="en-US"/>
              </w:rPr>
              <w:t xml:space="preserve">. </w:t>
            </w:r>
            <w:proofErr w:type="gramStart"/>
            <w:r>
              <w:rPr>
                <w:color w:val="000000" w:themeColor="text1"/>
                <w:lang w:eastAsia="en-US"/>
              </w:rPr>
              <w:t>Излучинск, ул. Школьная, 7</w:t>
            </w:r>
            <w:proofErr w:type="gram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Познавательная викторина</w:t>
            </w:r>
          </w:p>
          <w:p w:rsidR="00B17883" w:rsidRDefault="00B17883" w:rsidP="00AC02E5">
            <w:pPr>
              <w:spacing w:line="276" w:lineRule="auto"/>
              <w:jc w:val="center"/>
              <w:rPr>
                <w:color w:val="000000" w:themeColor="text1"/>
                <w:lang w:eastAsia="en-US"/>
              </w:rPr>
            </w:pPr>
            <w:r>
              <w:rPr>
                <w:color w:val="000000" w:themeColor="text1"/>
                <w:lang w:eastAsia="en-US"/>
              </w:rPr>
              <w:t>«Гордо реет флаг России»</w:t>
            </w:r>
          </w:p>
          <w:p w:rsidR="00B17883" w:rsidRDefault="00B17883" w:rsidP="00AC02E5">
            <w:pPr>
              <w:spacing w:line="276" w:lineRule="auto"/>
              <w:jc w:val="center"/>
              <w:rPr>
                <w:color w:val="000000" w:themeColor="text1"/>
                <w:sz w:val="24"/>
                <w:szCs w:val="24"/>
                <w:lang w:eastAsia="en-US"/>
              </w:rPr>
            </w:pP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11:00-12:00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МАУ «МБ» Центральная районная детская библиотека </w:t>
            </w:r>
            <w:proofErr w:type="spellStart"/>
            <w:r>
              <w:rPr>
                <w:color w:val="000000" w:themeColor="text1"/>
                <w:lang w:eastAsia="en-US"/>
              </w:rPr>
              <w:t>пгт</w:t>
            </w:r>
            <w:proofErr w:type="spellEnd"/>
            <w:r>
              <w:rPr>
                <w:color w:val="000000" w:themeColor="text1"/>
                <w:lang w:eastAsia="en-US"/>
              </w:rPr>
              <w:t>. Излучинск,</w:t>
            </w:r>
          </w:p>
          <w:p w:rsidR="00B17883" w:rsidRDefault="00B17883" w:rsidP="00AC02E5">
            <w:pPr>
              <w:spacing w:line="276" w:lineRule="auto"/>
              <w:jc w:val="center"/>
              <w:rPr>
                <w:color w:val="000000" w:themeColor="text1"/>
                <w:sz w:val="24"/>
                <w:szCs w:val="24"/>
                <w:lang w:eastAsia="en-US"/>
              </w:rPr>
            </w:pPr>
            <w:proofErr w:type="gramStart"/>
            <w:r>
              <w:rPr>
                <w:color w:val="000000" w:themeColor="text1"/>
                <w:lang w:eastAsia="en-US"/>
              </w:rPr>
              <w:t>ул. Школьная, 7</w:t>
            </w:r>
            <w:proofErr w:type="gram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Познавательный час                                       «Триединство Российской государственности».</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tabs>
                <w:tab w:val="left" w:pos="709"/>
              </w:tabs>
              <w:jc w:val="center"/>
              <w:rPr>
                <w:sz w:val="24"/>
                <w:szCs w:val="24"/>
              </w:rPr>
            </w:pPr>
            <w:r>
              <w:rPr>
                <w:sz w:val="24"/>
                <w:szCs w:val="24"/>
              </w:rPr>
              <w:t>22.08.2018</w:t>
            </w:r>
          </w:p>
          <w:p w:rsidR="00B17883" w:rsidRDefault="00B17883" w:rsidP="00AC02E5">
            <w:pPr>
              <w:tabs>
                <w:tab w:val="left" w:pos="709"/>
              </w:tabs>
              <w:jc w:val="center"/>
              <w:rPr>
                <w:sz w:val="24"/>
                <w:szCs w:val="24"/>
              </w:rPr>
            </w:pPr>
            <w:r>
              <w:rPr>
                <w:sz w:val="24"/>
                <w:szCs w:val="24"/>
              </w:rPr>
              <w:t>11.00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tabs>
                <w:tab w:val="left" w:pos="709"/>
              </w:tabs>
              <w:jc w:val="both"/>
              <w:rPr>
                <w:sz w:val="24"/>
                <w:szCs w:val="24"/>
                <w:lang w:eastAsia="en-US"/>
              </w:rPr>
            </w:pPr>
            <w:proofErr w:type="spellStart"/>
            <w:r>
              <w:rPr>
                <w:sz w:val="24"/>
                <w:szCs w:val="24"/>
                <w:lang w:eastAsia="en-US"/>
              </w:rPr>
              <w:t>пгт</w:t>
            </w:r>
            <w:proofErr w:type="spellEnd"/>
            <w:r>
              <w:rPr>
                <w:sz w:val="24"/>
                <w:szCs w:val="24"/>
                <w:lang w:eastAsia="en-US"/>
              </w:rPr>
              <w:t>. Излучинск,</w:t>
            </w:r>
          </w:p>
          <w:p w:rsidR="00B17883" w:rsidRDefault="00B17883" w:rsidP="00AC02E5">
            <w:pPr>
              <w:tabs>
                <w:tab w:val="left" w:pos="709"/>
              </w:tabs>
              <w:jc w:val="both"/>
              <w:rPr>
                <w:sz w:val="24"/>
                <w:szCs w:val="24"/>
                <w:lang w:eastAsia="en-US"/>
              </w:rPr>
            </w:pPr>
            <w:proofErr w:type="gramStart"/>
            <w:r>
              <w:rPr>
                <w:sz w:val="24"/>
                <w:szCs w:val="24"/>
                <w:lang w:eastAsia="en-US"/>
              </w:rPr>
              <w:t>ул. Школьная, 12 а</w:t>
            </w:r>
            <w:proofErr w:type="gramEnd"/>
          </w:p>
          <w:p w:rsidR="0011527C" w:rsidRDefault="00B17883" w:rsidP="00AC02E5">
            <w:pPr>
              <w:tabs>
                <w:tab w:val="left" w:pos="709"/>
              </w:tabs>
              <w:jc w:val="both"/>
              <w:rPr>
                <w:rFonts w:eastAsia="Calibri"/>
                <w:sz w:val="24"/>
                <w:szCs w:val="24"/>
                <w:lang w:eastAsia="en-US"/>
              </w:rPr>
            </w:pPr>
            <w:r>
              <w:rPr>
                <w:rFonts w:eastAsia="Calibri"/>
                <w:sz w:val="24"/>
                <w:szCs w:val="24"/>
                <w:lang w:eastAsia="en-US"/>
              </w:rPr>
              <w:t xml:space="preserve">Муниципальное бюджетное учреждение дополнительного образования Районный центр </w:t>
            </w:r>
          </w:p>
          <w:p w:rsidR="00B17883" w:rsidRDefault="00B17883" w:rsidP="00AC02E5">
            <w:pPr>
              <w:tabs>
                <w:tab w:val="left" w:pos="709"/>
              </w:tabs>
              <w:jc w:val="both"/>
              <w:rPr>
                <w:sz w:val="24"/>
                <w:szCs w:val="24"/>
              </w:rPr>
            </w:pPr>
            <w:r>
              <w:rPr>
                <w:rFonts w:eastAsia="Calibri"/>
                <w:sz w:val="24"/>
                <w:szCs w:val="24"/>
                <w:lang w:eastAsia="en-US"/>
              </w:rPr>
              <w:t xml:space="preserve">творчества детей и молодежи «Спектр» </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proofErr w:type="spellStart"/>
            <w:r>
              <w:rPr>
                <w:sz w:val="24"/>
                <w:szCs w:val="24"/>
              </w:rPr>
              <w:t>Флешмоб</w:t>
            </w:r>
            <w:proofErr w:type="spellEnd"/>
            <w:r>
              <w:rPr>
                <w:sz w:val="24"/>
                <w:szCs w:val="24"/>
              </w:rPr>
              <w:t xml:space="preserve"> «Живой флаг»</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tabs>
                <w:tab w:val="left" w:pos="709"/>
              </w:tabs>
              <w:jc w:val="center"/>
              <w:rPr>
                <w:sz w:val="24"/>
                <w:szCs w:val="24"/>
              </w:rPr>
            </w:pPr>
            <w:r>
              <w:rPr>
                <w:sz w:val="24"/>
                <w:szCs w:val="24"/>
              </w:rPr>
              <w:t>22.08.2018</w:t>
            </w:r>
          </w:p>
          <w:p w:rsidR="00B17883" w:rsidRDefault="00B17883" w:rsidP="00AC02E5">
            <w:pPr>
              <w:tabs>
                <w:tab w:val="left" w:pos="709"/>
              </w:tabs>
              <w:jc w:val="center"/>
              <w:rPr>
                <w:sz w:val="24"/>
                <w:szCs w:val="24"/>
              </w:rPr>
            </w:pPr>
            <w:r>
              <w:rPr>
                <w:sz w:val="24"/>
                <w:szCs w:val="24"/>
              </w:rPr>
              <w:t>17.00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Style w:val="normaltextrun"/>
                <w:sz w:val="24"/>
                <w:szCs w:val="24"/>
              </w:rPr>
            </w:pPr>
            <w:proofErr w:type="spellStart"/>
            <w:r>
              <w:rPr>
                <w:sz w:val="24"/>
                <w:szCs w:val="24"/>
              </w:rPr>
              <w:t>пгт</w:t>
            </w:r>
            <w:proofErr w:type="spellEnd"/>
            <w:r>
              <w:rPr>
                <w:sz w:val="24"/>
                <w:szCs w:val="24"/>
              </w:rPr>
              <w:t>. Излучинск</w:t>
            </w:r>
            <w:r>
              <w:rPr>
                <w:rStyle w:val="normaltextrun"/>
                <w:sz w:val="24"/>
                <w:szCs w:val="24"/>
              </w:rPr>
              <w:t xml:space="preserve">,  </w:t>
            </w:r>
          </w:p>
          <w:p w:rsidR="00B17883" w:rsidRDefault="00B17883" w:rsidP="00AC02E5">
            <w:pPr>
              <w:tabs>
                <w:tab w:val="left" w:pos="709"/>
              </w:tabs>
              <w:jc w:val="both"/>
              <w:rPr>
                <w:sz w:val="22"/>
                <w:szCs w:val="22"/>
              </w:rPr>
            </w:pPr>
            <w:r>
              <w:rPr>
                <w:rStyle w:val="normaltextrun"/>
                <w:sz w:val="24"/>
                <w:szCs w:val="24"/>
              </w:rPr>
              <w:t>территория поселка</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r>
              <w:rPr>
                <w:sz w:val="24"/>
                <w:szCs w:val="24"/>
              </w:rPr>
              <w:t>Волонтёрская акция «Триколор».</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jc w:val="center"/>
              <w:rPr>
                <w:rFonts w:eastAsia="Calibri"/>
                <w:sz w:val="24"/>
                <w:szCs w:val="24"/>
                <w:lang w:eastAsia="en-US"/>
              </w:rPr>
            </w:pPr>
            <w:r>
              <w:rPr>
                <w:rFonts w:eastAsia="Calibri"/>
                <w:sz w:val="24"/>
                <w:szCs w:val="24"/>
                <w:lang w:eastAsia="en-US"/>
              </w:rPr>
              <w:t>22.08.2018</w:t>
            </w:r>
          </w:p>
          <w:p w:rsidR="00B17883" w:rsidRDefault="00B17883" w:rsidP="00AC02E5">
            <w:pPr>
              <w:jc w:val="center"/>
              <w:rPr>
                <w:rFonts w:eastAsia="Calibr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lang w:eastAsia="en-US"/>
              </w:rPr>
            </w:pPr>
            <w:proofErr w:type="spellStart"/>
            <w:r>
              <w:rPr>
                <w:sz w:val="24"/>
                <w:szCs w:val="24"/>
              </w:rPr>
              <w:lastRenderedPageBreak/>
              <w:t>пгт</w:t>
            </w:r>
            <w:proofErr w:type="spellEnd"/>
            <w:r>
              <w:rPr>
                <w:sz w:val="24"/>
                <w:szCs w:val="24"/>
              </w:rPr>
              <w:t>. Излучинск</w:t>
            </w:r>
            <w:r>
              <w:rPr>
                <w:sz w:val="24"/>
                <w:szCs w:val="24"/>
                <w:lang w:eastAsia="en-US"/>
              </w:rPr>
              <w:t xml:space="preserve">, </w:t>
            </w:r>
          </w:p>
          <w:p w:rsidR="00B17883" w:rsidRDefault="00B17883" w:rsidP="00AC02E5">
            <w:pPr>
              <w:jc w:val="both"/>
              <w:rPr>
                <w:rFonts w:eastAsia="Calibri"/>
                <w:sz w:val="24"/>
                <w:szCs w:val="24"/>
                <w:lang w:eastAsia="en-US"/>
              </w:rPr>
            </w:pPr>
            <w:r>
              <w:rPr>
                <w:sz w:val="24"/>
                <w:szCs w:val="24"/>
                <w:lang w:eastAsia="en-US"/>
              </w:rPr>
              <w:lastRenderedPageBreak/>
              <w:t>Муниципальное бюджетное дошкольное образовательное учреждение «</w:t>
            </w:r>
            <w:proofErr w:type="spellStart"/>
            <w:r>
              <w:rPr>
                <w:sz w:val="24"/>
                <w:szCs w:val="24"/>
                <w:lang w:eastAsia="en-US"/>
              </w:rPr>
              <w:t>Излучинский</w:t>
            </w:r>
            <w:proofErr w:type="spellEnd"/>
            <w:r>
              <w:rPr>
                <w:sz w:val="24"/>
                <w:szCs w:val="24"/>
                <w:lang w:eastAsia="en-US"/>
              </w:rPr>
              <w:t xml:space="preserve"> детский сад комбинированного вида «Сказка», </w:t>
            </w:r>
            <w:r>
              <w:rPr>
                <w:rFonts w:eastAsia="Calibri"/>
                <w:sz w:val="24"/>
                <w:szCs w:val="24"/>
                <w:lang w:eastAsia="en-US"/>
              </w:rPr>
              <w:t>группы учреждения</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b/>
                <w:sz w:val="24"/>
                <w:szCs w:val="24"/>
                <w:lang w:eastAsia="en-US"/>
              </w:rPr>
            </w:pPr>
            <w:r>
              <w:rPr>
                <w:sz w:val="24"/>
                <w:szCs w:val="24"/>
              </w:rPr>
              <w:lastRenderedPageBreak/>
              <w:t>Тематическое занятие: «Наш дом-</w:t>
            </w:r>
            <w:r>
              <w:rPr>
                <w:sz w:val="24"/>
                <w:szCs w:val="24"/>
              </w:rPr>
              <w:lastRenderedPageBreak/>
              <w:t>Россия» (разучивание стихотворений, прослушивание песен о Родине, флаге, России)</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д. </w:t>
            </w:r>
            <w:proofErr w:type="spellStart"/>
            <w:r>
              <w:rPr>
                <w:color w:val="000000" w:themeColor="text1"/>
                <w:lang w:eastAsia="en-US"/>
              </w:rPr>
              <w:t>Вампугол</w:t>
            </w:r>
            <w:proofErr w:type="spellEnd"/>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Торжественное собрание «Флаг державы - символ славы» </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Pr="000F1AAD" w:rsidRDefault="00B17883" w:rsidP="00AC02E5">
            <w:pPr>
              <w:spacing w:line="276" w:lineRule="auto"/>
              <w:jc w:val="center"/>
              <w:rPr>
                <w:bCs/>
                <w:color w:val="000000" w:themeColor="text1"/>
                <w:lang w:eastAsia="en-US"/>
              </w:rPr>
            </w:pPr>
            <w:r>
              <w:rPr>
                <w:bCs/>
                <w:color w:val="000000" w:themeColor="text1"/>
                <w:lang w:eastAsia="en-US"/>
              </w:rPr>
              <w:t>09:00</w:t>
            </w:r>
            <w:r>
              <w:rPr>
                <w:color w:val="000000" w:themeColor="text1"/>
                <w:lang w:eastAsia="en-US"/>
              </w:rPr>
              <w:t xml:space="preserve">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д. </w:t>
            </w:r>
            <w:proofErr w:type="spellStart"/>
            <w:r>
              <w:rPr>
                <w:color w:val="000000" w:themeColor="text1"/>
                <w:lang w:eastAsia="en-US"/>
              </w:rPr>
              <w:t>Пасол</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 «Флаг державы - символ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bCs/>
                <w:color w:val="000000" w:themeColor="text1"/>
                <w:lang w:eastAsia="en-US"/>
              </w:rPr>
            </w:pPr>
            <w:r>
              <w:rPr>
                <w:bCs/>
                <w:color w:val="000000" w:themeColor="text1"/>
                <w:lang w:eastAsia="en-US"/>
              </w:rPr>
              <w:t>09:00</w:t>
            </w:r>
            <w:r>
              <w:rPr>
                <w:color w:val="000000" w:themeColor="text1"/>
                <w:lang w:eastAsia="en-US"/>
              </w:rPr>
              <w:t xml:space="preserve"> час.</w:t>
            </w:r>
          </w:p>
          <w:p w:rsidR="00B17883" w:rsidRDefault="00B17883" w:rsidP="00AC02E5">
            <w:pPr>
              <w:spacing w:line="276" w:lineRule="auto"/>
              <w:jc w:val="center"/>
              <w:rPr>
                <w:bCs/>
                <w:color w:val="000000" w:themeColor="text1"/>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Былино</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 «Флаг державы - символ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rFonts w:eastAsia="Calibri"/>
                <w:color w:val="000000" w:themeColor="text1"/>
                <w:sz w:val="24"/>
                <w:szCs w:val="24"/>
                <w:lang w:eastAsia="en-US"/>
              </w:rPr>
            </w:pPr>
            <w:r>
              <w:rPr>
                <w:rFonts w:eastAsia="Calibri"/>
                <w:color w:val="000000" w:themeColor="text1"/>
                <w:lang w:eastAsia="en-US"/>
              </w:rPr>
              <w:t>22 августа</w:t>
            </w:r>
          </w:p>
          <w:p w:rsidR="00B17883" w:rsidRDefault="00B17883" w:rsidP="00AC02E5">
            <w:pPr>
              <w:spacing w:line="276" w:lineRule="auto"/>
              <w:jc w:val="center"/>
              <w:rPr>
                <w:rFonts w:eastAsia="Calibri"/>
                <w:color w:val="000000" w:themeColor="text1"/>
                <w:lang w:eastAsia="en-US"/>
              </w:rPr>
            </w:pPr>
            <w:r>
              <w:rPr>
                <w:rFonts w:eastAsia="Calibri"/>
                <w:color w:val="000000" w:themeColor="text1"/>
                <w:lang w:eastAsia="en-US"/>
              </w:rPr>
              <w:t xml:space="preserve"> 2018 года</w:t>
            </w:r>
          </w:p>
          <w:p w:rsidR="00B17883" w:rsidRDefault="00B17883" w:rsidP="00AC02E5">
            <w:pPr>
              <w:spacing w:line="276" w:lineRule="auto"/>
              <w:jc w:val="center"/>
              <w:rPr>
                <w:rFonts w:eastAsia="Calibri"/>
                <w:color w:val="000000" w:themeColor="text1"/>
                <w:lang w:eastAsia="en-US"/>
              </w:rPr>
            </w:pPr>
            <w:r>
              <w:rPr>
                <w:rFonts w:eastAsia="Calibri"/>
                <w:color w:val="000000" w:themeColor="text1"/>
                <w:lang w:eastAsia="en-US"/>
              </w:rPr>
              <w:t>08:30 – 08:45 час.</w:t>
            </w:r>
          </w:p>
          <w:p w:rsidR="00B17883" w:rsidRDefault="00B17883" w:rsidP="00AC02E5">
            <w:pPr>
              <w:spacing w:line="276" w:lineRule="auto"/>
              <w:jc w:val="center"/>
              <w:rPr>
                <w:rFonts w:eastAsia="Calibri"/>
                <w:color w:val="000000" w:themeColor="text1"/>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Большетархово</w:t>
            </w:r>
            <w:proofErr w:type="spellEnd"/>
          </w:p>
          <w:p w:rsidR="00B17883" w:rsidRDefault="00B17883" w:rsidP="00AC02E5">
            <w:pPr>
              <w:spacing w:line="276" w:lineRule="auto"/>
              <w:jc w:val="center"/>
              <w:rPr>
                <w:color w:val="000000" w:themeColor="text1"/>
                <w:sz w:val="24"/>
                <w:szCs w:val="24"/>
                <w:lang w:eastAsia="en-US"/>
              </w:rPr>
            </w:pPr>
            <w:r>
              <w:rPr>
                <w:color w:val="000000" w:themeColor="text1"/>
                <w:lang w:eastAsia="en-US"/>
              </w:rPr>
              <w:t>МКУ «КДЦ «Респект»</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rFonts w:eastAsia="Calibri"/>
                <w:color w:val="000000" w:themeColor="text1"/>
                <w:sz w:val="24"/>
                <w:szCs w:val="24"/>
                <w:lang w:eastAsia="en-US"/>
              </w:rPr>
            </w:pPr>
            <w:r>
              <w:rPr>
                <w:rFonts w:eastAsia="Calibri"/>
                <w:color w:val="000000" w:themeColor="text1"/>
                <w:lang w:eastAsia="en-US"/>
              </w:rPr>
              <w:t>Массовая акция «На зарядку 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rFonts w:eastAsia="Calibri"/>
                <w:color w:val="000000" w:themeColor="text1"/>
                <w:sz w:val="24"/>
                <w:szCs w:val="24"/>
                <w:lang w:eastAsia="en-US"/>
              </w:rPr>
            </w:pPr>
            <w:r>
              <w:rPr>
                <w:rFonts w:eastAsia="Calibri"/>
                <w:color w:val="000000" w:themeColor="text1"/>
                <w:lang w:eastAsia="en-US"/>
              </w:rPr>
              <w:t xml:space="preserve">22 августа </w:t>
            </w:r>
          </w:p>
          <w:p w:rsidR="00B17883" w:rsidRDefault="00B17883" w:rsidP="00AC02E5">
            <w:pPr>
              <w:spacing w:line="276" w:lineRule="auto"/>
              <w:jc w:val="center"/>
              <w:rPr>
                <w:rFonts w:eastAsia="Calibri"/>
                <w:color w:val="000000" w:themeColor="text1"/>
                <w:lang w:eastAsia="en-US"/>
              </w:rPr>
            </w:pPr>
            <w:r>
              <w:rPr>
                <w:rFonts w:eastAsia="Calibri"/>
                <w:color w:val="000000" w:themeColor="text1"/>
                <w:lang w:eastAsia="en-US"/>
              </w:rPr>
              <w:t>2018 года</w:t>
            </w:r>
          </w:p>
          <w:p w:rsidR="00B17883" w:rsidRDefault="00B17883" w:rsidP="00AC02E5">
            <w:pPr>
              <w:spacing w:line="276" w:lineRule="auto"/>
              <w:jc w:val="center"/>
              <w:rPr>
                <w:rFonts w:eastAsia="Calibri"/>
                <w:color w:val="000000" w:themeColor="text1"/>
                <w:lang w:eastAsia="en-US"/>
              </w:rPr>
            </w:pPr>
            <w:r>
              <w:rPr>
                <w:rFonts w:eastAsia="Calibri"/>
                <w:color w:val="000000" w:themeColor="text1"/>
                <w:lang w:eastAsia="en-US"/>
              </w:rPr>
              <w:t>08:45 – 09:00 час.</w:t>
            </w:r>
          </w:p>
          <w:p w:rsidR="00B17883" w:rsidRDefault="00B17883" w:rsidP="00AC02E5">
            <w:pPr>
              <w:tabs>
                <w:tab w:val="center" w:pos="7426"/>
                <w:tab w:val="left" w:pos="10020"/>
                <w:tab w:val="left" w:pos="10632"/>
              </w:tabs>
              <w:spacing w:line="276" w:lineRule="auto"/>
              <w:jc w:val="center"/>
              <w:rPr>
                <w:rFonts w:eastAsia="Calibri"/>
                <w:color w:val="000000" w:themeColor="text1"/>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Большетархово</w:t>
            </w:r>
            <w:proofErr w:type="spellEnd"/>
          </w:p>
          <w:p w:rsidR="00B17883" w:rsidRDefault="00B17883" w:rsidP="00AC02E5">
            <w:pPr>
              <w:spacing w:line="276" w:lineRule="auto"/>
              <w:jc w:val="center"/>
              <w:rPr>
                <w:color w:val="000000" w:themeColor="text1"/>
                <w:sz w:val="24"/>
                <w:szCs w:val="24"/>
                <w:lang w:eastAsia="en-US"/>
              </w:rPr>
            </w:pPr>
            <w:proofErr w:type="gramStart"/>
            <w:r>
              <w:rPr>
                <w:color w:val="000000" w:themeColor="text1"/>
                <w:lang w:eastAsia="en-US"/>
              </w:rPr>
              <w:t>ул. Лесная</w:t>
            </w:r>
            <w:proofErr w:type="gram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bCs/>
                <w:color w:val="000000" w:themeColor="text1"/>
                <w:sz w:val="24"/>
                <w:szCs w:val="24"/>
                <w:lang w:eastAsia="en-US"/>
              </w:rPr>
            </w:pPr>
            <w:r>
              <w:rPr>
                <w:bCs/>
                <w:color w:val="000000" w:themeColor="text1"/>
                <w:lang w:eastAsia="en-US"/>
              </w:rPr>
              <w:t>Спортивный забег «Утренняя пробежка»</w:t>
            </w:r>
          </w:p>
          <w:p w:rsidR="00B17883" w:rsidRDefault="00B17883" w:rsidP="00AC02E5">
            <w:pPr>
              <w:spacing w:line="276" w:lineRule="auto"/>
              <w:jc w:val="center"/>
              <w:rPr>
                <w:bCs/>
                <w:color w:val="000000" w:themeColor="text1"/>
                <w:sz w:val="24"/>
                <w:szCs w:val="24"/>
                <w:lang w:eastAsia="en-US"/>
              </w:rPr>
            </w:pP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rFonts w:eastAsia="Calibri"/>
                <w:color w:val="000000" w:themeColor="text1"/>
                <w:sz w:val="24"/>
                <w:szCs w:val="24"/>
                <w:lang w:eastAsia="en-US"/>
              </w:rPr>
            </w:pPr>
            <w:r>
              <w:rPr>
                <w:rFonts w:eastAsia="Calibri"/>
                <w:color w:val="000000" w:themeColor="text1"/>
                <w:lang w:eastAsia="en-US"/>
              </w:rPr>
              <w:t xml:space="preserve">22 августа </w:t>
            </w:r>
          </w:p>
          <w:p w:rsidR="00B17883" w:rsidRDefault="00B17883" w:rsidP="00AC02E5">
            <w:pPr>
              <w:spacing w:line="276" w:lineRule="auto"/>
              <w:jc w:val="center"/>
              <w:rPr>
                <w:rFonts w:eastAsia="Calibri"/>
                <w:color w:val="000000" w:themeColor="text1"/>
                <w:lang w:eastAsia="en-US"/>
              </w:rPr>
            </w:pPr>
            <w:r>
              <w:rPr>
                <w:rFonts w:eastAsia="Calibri"/>
                <w:color w:val="000000" w:themeColor="text1"/>
                <w:lang w:eastAsia="en-US"/>
              </w:rPr>
              <w:t>2018 года</w:t>
            </w:r>
          </w:p>
          <w:p w:rsidR="00B17883" w:rsidRDefault="00B17883" w:rsidP="00AC02E5">
            <w:pPr>
              <w:spacing w:line="276" w:lineRule="auto"/>
              <w:jc w:val="center"/>
              <w:rPr>
                <w:rFonts w:eastAsia="Calibri"/>
                <w:color w:val="000000" w:themeColor="text1"/>
                <w:sz w:val="24"/>
                <w:szCs w:val="24"/>
                <w:lang w:eastAsia="en-US"/>
              </w:rPr>
            </w:pPr>
            <w:r>
              <w:rPr>
                <w:rFonts w:eastAsia="Calibri"/>
                <w:color w:val="000000" w:themeColor="text1"/>
                <w:lang w:eastAsia="en-US"/>
              </w:rPr>
              <w:t>09:00-10.00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Большетархово</w:t>
            </w:r>
            <w:proofErr w:type="spellEnd"/>
          </w:p>
          <w:p w:rsidR="00B17883" w:rsidRDefault="00B17883" w:rsidP="00AC02E5">
            <w:pPr>
              <w:spacing w:line="276" w:lineRule="auto"/>
              <w:jc w:val="center"/>
              <w:rPr>
                <w:color w:val="000000" w:themeColor="text1"/>
                <w:sz w:val="24"/>
                <w:szCs w:val="24"/>
                <w:lang w:eastAsia="en-US"/>
              </w:rPr>
            </w:pPr>
            <w:r>
              <w:rPr>
                <w:color w:val="000000" w:themeColor="text1"/>
                <w:lang w:eastAsia="en-US"/>
              </w:rPr>
              <w:t>МКУ «КДЦ «Респект»</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bCs/>
                <w:color w:val="000000" w:themeColor="text1"/>
                <w:sz w:val="24"/>
                <w:szCs w:val="24"/>
                <w:lang w:eastAsia="en-US"/>
              </w:rPr>
            </w:pPr>
            <w:r>
              <w:rPr>
                <w:bCs/>
                <w:color w:val="000000" w:themeColor="text1"/>
                <w:lang w:eastAsia="en-US"/>
              </w:rPr>
              <w:t>Торжественное собрание «Флаг державы – символ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rFonts w:eastAsia="Calibri"/>
                <w:color w:val="000000" w:themeColor="text1"/>
                <w:sz w:val="24"/>
                <w:szCs w:val="24"/>
                <w:lang w:eastAsia="en-US"/>
              </w:rPr>
            </w:pPr>
            <w:r>
              <w:rPr>
                <w:rFonts w:eastAsia="Calibri"/>
                <w:color w:val="000000" w:themeColor="text1"/>
                <w:lang w:eastAsia="en-US"/>
              </w:rPr>
              <w:t>2</w:t>
            </w:r>
            <w:r>
              <w:rPr>
                <w:rFonts w:eastAsia="Calibri"/>
                <w:color w:val="000000" w:themeColor="text1"/>
                <w:lang w:val="en-US" w:eastAsia="en-US"/>
              </w:rPr>
              <w:t>2</w:t>
            </w:r>
            <w:r>
              <w:rPr>
                <w:rFonts w:eastAsia="Calibri"/>
                <w:color w:val="000000" w:themeColor="text1"/>
                <w:lang w:eastAsia="en-US"/>
              </w:rPr>
              <w:t xml:space="preserve"> августа</w:t>
            </w:r>
          </w:p>
          <w:p w:rsidR="00B17883" w:rsidRDefault="00B17883" w:rsidP="00AC02E5">
            <w:pPr>
              <w:spacing w:line="276" w:lineRule="auto"/>
              <w:jc w:val="center"/>
              <w:rPr>
                <w:rFonts w:eastAsia="Calibri"/>
                <w:color w:val="000000" w:themeColor="text1"/>
                <w:lang w:eastAsia="en-US"/>
              </w:rPr>
            </w:pPr>
            <w:r>
              <w:rPr>
                <w:rFonts w:eastAsia="Calibri"/>
                <w:color w:val="000000" w:themeColor="text1"/>
                <w:lang w:eastAsia="en-US"/>
              </w:rPr>
              <w:t xml:space="preserve"> 2018 года</w:t>
            </w:r>
          </w:p>
          <w:p w:rsidR="00B17883" w:rsidRPr="000F1AAD" w:rsidRDefault="00B17883" w:rsidP="00AC02E5">
            <w:pPr>
              <w:spacing w:line="276" w:lineRule="auto"/>
              <w:jc w:val="center"/>
              <w:rPr>
                <w:rFonts w:eastAsia="Calibri"/>
                <w:color w:val="000000" w:themeColor="text1"/>
                <w:lang w:eastAsia="en-US"/>
              </w:rPr>
            </w:pPr>
            <w:r>
              <w:rPr>
                <w:rFonts w:eastAsia="Calibri"/>
                <w:color w:val="000000" w:themeColor="text1"/>
                <w:lang w:eastAsia="en-US"/>
              </w:rPr>
              <w:t>11:00 – 12:00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Большетархово</w:t>
            </w:r>
            <w:proofErr w:type="spellEnd"/>
          </w:p>
          <w:p w:rsidR="00B17883" w:rsidRDefault="00B17883" w:rsidP="00AC02E5">
            <w:pPr>
              <w:spacing w:line="276" w:lineRule="auto"/>
              <w:jc w:val="center"/>
              <w:rPr>
                <w:color w:val="000000" w:themeColor="text1"/>
                <w:sz w:val="24"/>
                <w:szCs w:val="24"/>
                <w:lang w:eastAsia="en-US"/>
              </w:rPr>
            </w:pPr>
            <w:r>
              <w:rPr>
                <w:color w:val="000000" w:themeColor="text1"/>
                <w:lang w:eastAsia="en-US"/>
              </w:rPr>
              <w:t>МКУ «КДЦ «Респект»</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bCs/>
                <w:color w:val="000000" w:themeColor="text1"/>
                <w:sz w:val="24"/>
                <w:szCs w:val="24"/>
                <w:lang w:eastAsia="en-US"/>
              </w:rPr>
            </w:pPr>
            <w:r>
              <w:rPr>
                <w:bCs/>
                <w:color w:val="000000" w:themeColor="text1"/>
                <w:lang w:eastAsia="en-US"/>
              </w:rPr>
              <w:t>Кинопоказ</w:t>
            </w:r>
          </w:p>
        </w:tc>
      </w:tr>
      <w:tr w:rsidR="0057119B" w:rsidTr="00AC02E5">
        <w:trPr>
          <w:trHeight w:val="145"/>
        </w:trPr>
        <w:tc>
          <w:tcPr>
            <w:tcW w:w="10065" w:type="dxa"/>
            <w:gridSpan w:val="3"/>
            <w:tcBorders>
              <w:top w:val="single" w:sz="4" w:space="0" w:color="auto"/>
              <w:left w:val="single" w:sz="4" w:space="0" w:color="auto"/>
              <w:bottom w:val="single" w:sz="4" w:space="0" w:color="auto"/>
              <w:right w:val="single" w:sz="4" w:space="0" w:color="auto"/>
            </w:tcBorders>
          </w:tcPr>
          <w:p w:rsidR="0057119B" w:rsidRDefault="0057119B" w:rsidP="00AC02E5">
            <w:pPr>
              <w:spacing w:line="276" w:lineRule="auto"/>
              <w:jc w:val="center"/>
              <w:rPr>
                <w:b/>
                <w:color w:val="000000" w:themeColor="text1"/>
                <w:sz w:val="24"/>
                <w:szCs w:val="24"/>
                <w:lang w:eastAsia="en-US"/>
              </w:rPr>
            </w:pPr>
            <w:r w:rsidRPr="00B17883">
              <w:rPr>
                <w:b/>
                <w:color w:val="000000" w:themeColor="text1"/>
                <w:sz w:val="40"/>
                <w:lang w:eastAsia="en-US"/>
              </w:rPr>
              <w:t xml:space="preserve">Городское поселение </w:t>
            </w:r>
            <w:proofErr w:type="spellStart"/>
            <w:r w:rsidRPr="00B17883">
              <w:rPr>
                <w:b/>
                <w:color w:val="000000" w:themeColor="text1"/>
                <w:sz w:val="40"/>
                <w:lang w:eastAsia="en-US"/>
              </w:rPr>
              <w:t>Новоаганск</w:t>
            </w:r>
            <w:proofErr w:type="spellEnd"/>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val="en-US" w:eastAsia="en-US"/>
              </w:rPr>
              <w:t>09</w:t>
            </w:r>
            <w:r>
              <w:rPr>
                <w:color w:val="000000" w:themeColor="text1"/>
                <w:lang w:eastAsia="en-US"/>
              </w:rPr>
              <w:t>:</w:t>
            </w:r>
            <w:r>
              <w:rPr>
                <w:color w:val="000000" w:themeColor="text1"/>
                <w:lang w:val="en-US" w:eastAsia="en-US"/>
              </w:rPr>
              <w:t>3</w:t>
            </w:r>
            <w:r>
              <w:rPr>
                <w:color w:val="000000" w:themeColor="text1"/>
                <w:lang w:eastAsia="en-US"/>
              </w:rPr>
              <w:t>0-</w:t>
            </w:r>
            <w:r>
              <w:rPr>
                <w:color w:val="000000" w:themeColor="text1"/>
                <w:lang w:val="en-US" w:eastAsia="en-US"/>
              </w:rPr>
              <w:t>09</w:t>
            </w:r>
            <w:r>
              <w:rPr>
                <w:color w:val="000000" w:themeColor="text1"/>
                <w:lang w:eastAsia="en-US"/>
              </w:rPr>
              <w:t>:</w:t>
            </w:r>
            <w:r>
              <w:rPr>
                <w:color w:val="000000" w:themeColor="text1"/>
                <w:lang w:val="en-US" w:eastAsia="en-US"/>
              </w:rPr>
              <w:t>4</w:t>
            </w:r>
            <w:r>
              <w:rPr>
                <w:color w:val="000000" w:themeColor="text1"/>
                <w:lang w:eastAsia="en-US"/>
              </w:rPr>
              <w:t>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proofErr w:type="spellStart"/>
            <w:r>
              <w:rPr>
                <w:color w:val="000000" w:themeColor="text1"/>
                <w:lang w:eastAsia="en-US"/>
              </w:rPr>
              <w:t>пгт</w:t>
            </w:r>
            <w:proofErr w:type="spellEnd"/>
            <w:r>
              <w:rPr>
                <w:color w:val="000000" w:themeColor="text1"/>
                <w:lang w:eastAsia="en-US"/>
              </w:rPr>
              <w:t xml:space="preserve">. </w:t>
            </w:r>
            <w:proofErr w:type="spellStart"/>
            <w:r>
              <w:rPr>
                <w:color w:val="000000" w:themeColor="text1"/>
                <w:lang w:eastAsia="en-US"/>
              </w:rPr>
              <w:t>Новоаганск</w:t>
            </w:r>
            <w:proofErr w:type="spellEnd"/>
            <w:r>
              <w:rPr>
                <w:color w:val="000000" w:themeColor="text1"/>
                <w:lang w:eastAsia="en-US"/>
              </w:rPr>
              <w:t>,</w:t>
            </w:r>
          </w:p>
          <w:p w:rsidR="00B17883" w:rsidRPr="000F1AAD" w:rsidRDefault="00B17883" w:rsidP="00AC02E5">
            <w:pPr>
              <w:spacing w:line="276" w:lineRule="auto"/>
              <w:jc w:val="center"/>
              <w:rPr>
                <w:color w:val="000000" w:themeColor="text1"/>
                <w:lang w:eastAsia="en-US"/>
              </w:rPr>
            </w:pPr>
            <w:r>
              <w:rPr>
                <w:color w:val="000000" w:themeColor="text1"/>
                <w:lang w:eastAsia="en-US"/>
              </w:rPr>
              <w:t xml:space="preserve">спортплощадка </w:t>
            </w:r>
            <w:proofErr w:type="spellStart"/>
            <w:r>
              <w:rPr>
                <w:color w:val="000000" w:themeColor="text1"/>
                <w:lang w:eastAsia="en-US"/>
              </w:rPr>
              <w:t>Новоаганской</w:t>
            </w:r>
            <w:proofErr w:type="spellEnd"/>
            <w:r>
              <w:rPr>
                <w:color w:val="000000" w:themeColor="text1"/>
                <w:lang w:eastAsia="en-US"/>
              </w:rPr>
              <w:t xml:space="preserve"> средней школы </w:t>
            </w:r>
            <w:proofErr w:type="spellStart"/>
            <w:r>
              <w:rPr>
                <w:color w:val="000000" w:themeColor="text1"/>
                <w:lang w:eastAsia="en-US"/>
              </w:rPr>
              <w:t>им.Г.К.Жукова</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Массовая акция «На зарядку 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val="en-US" w:eastAsia="en-US"/>
              </w:rPr>
              <w:t>09</w:t>
            </w:r>
            <w:r>
              <w:rPr>
                <w:color w:val="000000" w:themeColor="text1"/>
                <w:lang w:eastAsia="en-US"/>
              </w:rPr>
              <w:t>:</w:t>
            </w:r>
            <w:r>
              <w:rPr>
                <w:color w:val="000000" w:themeColor="text1"/>
                <w:lang w:val="en-US" w:eastAsia="en-US"/>
              </w:rPr>
              <w:t>4</w:t>
            </w:r>
            <w:r>
              <w:rPr>
                <w:color w:val="000000" w:themeColor="text1"/>
                <w:lang w:eastAsia="en-US"/>
              </w:rPr>
              <w:t>5-10:</w:t>
            </w:r>
            <w:r>
              <w:rPr>
                <w:color w:val="000000" w:themeColor="text1"/>
                <w:lang w:val="en-US" w:eastAsia="en-US"/>
              </w:rPr>
              <w:t>0</w:t>
            </w:r>
            <w:r>
              <w:rPr>
                <w:color w:val="000000" w:themeColor="text1"/>
                <w:lang w:eastAsia="en-US"/>
              </w:rPr>
              <w:t>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proofErr w:type="spellStart"/>
            <w:r>
              <w:rPr>
                <w:color w:val="000000" w:themeColor="text1"/>
                <w:lang w:eastAsia="en-US"/>
              </w:rPr>
              <w:t>пгт</w:t>
            </w:r>
            <w:proofErr w:type="spellEnd"/>
            <w:r>
              <w:rPr>
                <w:color w:val="000000" w:themeColor="text1"/>
                <w:lang w:eastAsia="en-US"/>
              </w:rPr>
              <w:t xml:space="preserve">. </w:t>
            </w:r>
            <w:proofErr w:type="spellStart"/>
            <w:r>
              <w:rPr>
                <w:color w:val="000000" w:themeColor="text1"/>
                <w:lang w:eastAsia="en-US"/>
              </w:rPr>
              <w:t>Новоаганск</w:t>
            </w:r>
            <w:proofErr w:type="spellEnd"/>
            <w:r>
              <w:rPr>
                <w:color w:val="000000" w:themeColor="text1"/>
                <w:lang w:eastAsia="en-US"/>
              </w:rPr>
              <w:t>, по утвержденному маршруту</w:t>
            </w:r>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Спортивный забег (велопробег) «Утренняя пробежка»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10:</w:t>
            </w:r>
            <w:r>
              <w:rPr>
                <w:color w:val="000000" w:themeColor="text1"/>
                <w:lang w:val="en-US" w:eastAsia="en-US"/>
              </w:rPr>
              <w:t>0</w:t>
            </w:r>
            <w:r>
              <w:rPr>
                <w:color w:val="000000" w:themeColor="text1"/>
                <w:lang w:eastAsia="en-US"/>
              </w:rPr>
              <w:t>0-11:</w:t>
            </w:r>
            <w:r>
              <w:rPr>
                <w:color w:val="000000" w:themeColor="text1"/>
                <w:lang w:val="en-US" w:eastAsia="en-US"/>
              </w:rPr>
              <w:t>0</w:t>
            </w:r>
            <w:r>
              <w:rPr>
                <w:color w:val="000000" w:themeColor="text1"/>
                <w:lang w:eastAsia="en-US"/>
              </w:rPr>
              <w:t>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proofErr w:type="spellStart"/>
            <w:r>
              <w:rPr>
                <w:color w:val="000000" w:themeColor="text1"/>
                <w:lang w:eastAsia="en-US"/>
              </w:rPr>
              <w:lastRenderedPageBreak/>
              <w:t>пгт</w:t>
            </w:r>
            <w:proofErr w:type="spellEnd"/>
            <w:r>
              <w:rPr>
                <w:color w:val="000000" w:themeColor="text1"/>
                <w:lang w:eastAsia="en-US"/>
              </w:rPr>
              <w:t xml:space="preserve">. </w:t>
            </w:r>
            <w:proofErr w:type="spellStart"/>
            <w:r>
              <w:rPr>
                <w:color w:val="000000" w:themeColor="text1"/>
                <w:lang w:eastAsia="en-US"/>
              </w:rPr>
              <w:t>Новоаганск</w:t>
            </w:r>
            <w:proofErr w:type="spellEnd"/>
            <w:r>
              <w:rPr>
                <w:color w:val="000000" w:themeColor="text1"/>
                <w:lang w:eastAsia="en-US"/>
              </w:rPr>
              <w:t>,</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площадь ДК «Геолог»</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Торжественное собрание «Флаг державы - символ </w:t>
            </w:r>
            <w:r>
              <w:rPr>
                <w:color w:val="000000" w:themeColor="text1"/>
                <w:lang w:eastAsia="en-US"/>
              </w:rPr>
              <w:lastRenderedPageBreak/>
              <w:t xml:space="preserve">славы» </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11.00</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rFonts w:eastAsia="Calibri"/>
                <w:color w:val="000000" w:themeColor="text1"/>
                <w:sz w:val="24"/>
                <w:szCs w:val="24"/>
                <w:lang w:eastAsia="en-US"/>
              </w:rPr>
            </w:pPr>
            <w:proofErr w:type="spellStart"/>
            <w:r>
              <w:rPr>
                <w:rFonts w:eastAsia="Calibri"/>
                <w:color w:val="000000" w:themeColor="text1"/>
                <w:lang w:eastAsia="en-US"/>
              </w:rPr>
              <w:t>пгт</w:t>
            </w:r>
            <w:proofErr w:type="spellEnd"/>
            <w:r>
              <w:rPr>
                <w:rFonts w:eastAsia="Calibri"/>
                <w:color w:val="000000" w:themeColor="text1"/>
                <w:lang w:eastAsia="en-US"/>
              </w:rPr>
              <w:t xml:space="preserve">. </w:t>
            </w:r>
            <w:proofErr w:type="spellStart"/>
            <w:r>
              <w:rPr>
                <w:rFonts w:eastAsia="Calibri"/>
                <w:color w:val="000000" w:themeColor="text1"/>
                <w:lang w:eastAsia="en-US"/>
              </w:rPr>
              <w:t>Новоаганск</w:t>
            </w:r>
            <w:proofErr w:type="spellEnd"/>
          </w:p>
          <w:p w:rsidR="00B17883" w:rsidRDefault="00B17883" w:rsidP="00AC02E5">
            <w:pPr>
              <w:spacing w:line="276" w:lineRule="auto"/>
              <w:jc w:val="center"/>
              <w:rPr>
                <w:color w:val="000000" w:themeColor="text1"/>
                <w:sz w:val="24"/>
                <w:szCs w:val="24"/>
                <w:lang w:eastAsia="en-US"/>
              </w:rPr>
            </w:pPr>
            <w:r>
              <w:rPr>
                <w:rFonts w:eastAsia="Calibri"/>
                <w:color w:val="000000" w:themeColor="text1"/>
                <w:lang w:eastAsia="en-US"/>
              </w:rPr>
              <w:t>ДШИ</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pStyle w:val="afffffa"/>
              <w:spacing w:line="276" w:lineRule="auto"/>
              <w:jc w:val="center"/>
              <w:rPr>
                <w:rFonts w:ascii="Times New Roman" w:eastAsiaTheme="minorHAnsi" w:hAnsi="Times New Roman"/>
                <w:color w:val="000000" w:themeColor="text1"/>
                <w:sz w:val="24"/>
                <w:szCs w:val="24"/>
              </w:rPr>
            </w:pPr>
            <w:r>
              <w:rPr>
                <w:rFonts w:ascii="Times New Roman" w:hAnsi="Times New Roman"/>
                <w:color w:val="000000" w:themeColor="text1"/>
                <w:sz w:val="24"/>
                <w:szCs w:val="24"/>
              </w:rPr>
              <w:t>Познавательная игровая программа «Виват Российский флаг»</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11:00-12:00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МАУ «МБ»</w:t>
            </w:r>
          </w:p>
          <w:p w:rsidR="00B17883" w:rsidRDefault="00B17883" w:rsidP="00AC02E5">
            <w:pPr>
              <w:spacing w:line="276" w:lineRule="auto"/>
              <w:jc w:val="center"/>
              <w:rPr>
                <w:color w:val="000000" w:themeColor="text1"/>
                <w:lang w:eastAsia="en-US"/>
              </w:rPr>
            </w:pPr>
            <w:r>
              <w:rPr>
                <w:color w:val="000000" w:themeColor="text1"/>
                <w:lang w:eastAsia="en-US"/>
              </w:rPr>
              <w:t>Детская библиотека</w:t>
            </w:r>
          </w:p>
          <w:p w:rsidR="00B17883" w:rsidRDefault="00B17883" w:rsidP="00AC02E5">
            <w:pPr>
              <w:spacing w:line="276" w:lineRule="auto"/>
              <w:jc w:val="center"/>
              <w:rPr>
                <w:color w:val="000000" w:themeColor="text1"/>
                <w:lang w:eastAsia="en-US"/>
              </w:rPr>
            </w:pPr>
            <w:proofErr w:type="spellStart"/>
            <w:r>
              <w:rPr>
                <w:color w:val="000000" w:themeColor="text1"/>
                <w:lang w:eastAsia="en-US"/>
              </w:rPr>
              <w:t>пгт</w:t>
            </w:r>
            <w:proofErr w:type="spellEnd"/>
            <w:r>
              <w:rPr>
                <w:color w:val="000000" w:themeColor="text1"/>
                <w:lang w:eastAsia="en-US"/>
              </w:rPr>
              <w:t xml:space="preserve">. </w:t>
            </w:r>
            <w:proofErr w:type="spellStart"/>
            <w:r>
              <w:rPr>
                <w:color w:val="000000" w:themeColor="text1"/>
                <w:lang w:eastAsia="en-US"/>
              </w:rPr>
              <w:t>Новоаганск</w:t>
            </w:r>
            <w:proofErr w:type="spellEnd"/>
          </w:p>
          <w:p w:rsidR="00B17883" w:rsidRDefault="00B17883" w:rsidP="00AC02E5">
            <w:pPr>
              <w:spacing w:line="276" w:lineRule="auto"/>
              <w:jc w:val="center"/>
              <w:rPr>
                <w:color w:val="000000" w:themeColor="text1"/>
                <w:sz w:val="24"/>
                <w:szCs w:val="24"/>
                <w:lang w:eastAsia="en-US"/>
              </w:rPr>
            </w:pPr>
            <w:proofErr w:type="gramStart"/>
            <w:r>
              <w:rPr>
                <w:color w:val="000000" w:themeColor="text1"/>
                <w:lang w:eastAsia="en-US"/>
              </w:rPr>
              <w:t>Ул. Транспортная,12</w:t>
            </w:r>
            <w:proofErr w:type="gram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Информационный час                                «День Государственного флага»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11:00-18:00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МАУ «МБ» библиотека          </w:t>
            </w:r>
            <w:proofErr w:type="spellStart"/>
            <w:r>
              <w:rPr>
                <w:color w:val="000000" w:themeColor="text1"/>
                <w:lang w:eastAsia="en-US"/>
              </w:rPr>
              <w:t>пгт</w:t>
            </w:r>
            <w:proofErr w:type="spellEnd"/>
            <w:r>
              <w:rPr>
                <w:color w:val="000000" w:themeColor="text1"/>
                <w:lang w:eastAsia="en-US"/>
              </w:rPr>
              <w:t xml:space="preserve">. </w:t>
            </w:r>
            <w:proofErr w:type="spellStart"/>
            <w:r>
              <w:rPr>
                <w:color w:val="000000" w:themeColor="text1"/>
                <w:lang w:eastAsia="en-US"/>
              </w:rPr>
              <w:t>Новоаганск</w:t>
            </w:r>
            <w:proofErr w:type="spellEnd"/>
            <w:proofErr w:type="gramStart"/>
            <w:r>
              <w:rPr>
                <w:color w:val="000000" w:themeColor="text1"/>
                <w:lang w:eastAsia="en-US"/>
              </w:rPr>
              <w:t xml:space="preserve"> У</w:t>
            </w:r>
            <w:proofErr w:type="gramEnd"/>
            <w:r>
              <w:rPr>
                <w:color w:val="000000" w:themeColor="text1"/>
                <w:lang w:eastAsia="en-US"/>
              </w:rPr>
              <w:t>л. Транспортная,12</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Обзор информационного уголка «Символы России»</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jc w:val="center"/>
              <w:rPr>
                <w:rFonts w:eastAsia="Calibri"/>
                <w:noProof/>
                <w:sz w:val="24"/>
                <w:szCs w:val="24"/>
              </w:rPr>
            </w:pPr>
            <w:r>
              <w:rPr>
                <w:rFonts w:eastAsia="Calibri"/>
                <w:noProof/>
                <w:sz w:val="24"/>
                <w:szCs w:val="24"/>
              </w:rPr>
              <w:t>22.08.2018</w:t>
            </w:r>
          </w:p>
          <w:p w:rsidR="00B17883" w:rsidRDefault="00B17883" w:rsidP="00AC02E5">
            <w:pPr>
              <w:jc w:val="center"/>
              <w:rPr>
                <w:rFonts w:eastAsia="Calibr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tabs>
                <w:tab w:val="left" w:pos="7100"/>
              </w:tabs>
              <w:jc w:val="both"/>
              <w:rPr>
                <w:rFonts w:eastAsia="Calibri"/>
                <w:sz w:val="24"/>
                <w:szCs w:val="24"/>
                <w:lang w:eastAsia="en-US"/>
              </w:rPr>
            </w:pPr>
            <w:proofErr w:type="spellStart"/>
            <w:r>
              <w:rPr>
                <w:sz w:val="24"/>
                <w:szCs w:val="24"/>
              </w:rPr>
              <w:t>пгт</w:t>
            </w:r>
            <w:proofErr w:type="spellEnd"/>
            <w:r>
              <w:rPr>
                <w:sz w:val="24"/>
                <w:szCs w:val="24"/>
              </w:rPr>
              <w:t xml:space="preserve">. </w:t>
            </w:r>
            <w:proofErr w:type="spellStart"/>
            <w:r>
              <w:rPr>
                <w:sz w:val="24"/>
                <w:szCs w:val="24"/>
              </w:rPr>
              <w:t>Новоаганск</w:t>
            </w:r>
            <w:proofErr w:type="spellEnd"/>
            <w:r>
              <w:rPr>
                <w:rFonts w:eastAsia="Calibri"/>
                <w:sz w:val="24"/>
                <w:szCs w:val="24"/>
                <w:lang w:eastAsia="en-US"/>
              </w:rPr>
              <w:t>,</w:t>
            </w:r>
          </w:p>
          <w:p w:rsidR="00B17883" w:rsidRDefault="00B17883" w:rsidP="00AC02E5">
            <w:pPr>
              <w:jc w:val="both"/>
              <w:rPr>
                <w:rFonts w:eastAsia="Calibri"/>
                <w:bCs/>
                <w:sz w:val="24"/>
                <w:szCs w:val="24"/>
                <w:lang w:eastAsia="en-US"/>
              </w:rPr>
            </w:pPr>
            <w:r>
              <w:rPr>
                <w:rFonts w:eastAsia="Calibri"/>
                <w:sz w:val="24"/>
                <w:szCs w:val="24"/>
                <w:lang w:eastAsia="en-US"/>
              </w:rPr>
              <w:t>Муниципальное бюджетное учреждение дополнительного образования Районный центр творчества детей и молодежи «Спектр», актовый зал</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bCs/>
                <w:sz w:val="24"/>
                <w:szCs w:val="24"/>
                <w:lang w:eastAsia="en-US"/>
              </w:rPr>
              <w:t>Викторина «Равнение на флаг!»</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vAlign w:val="center"/>
          </w:tcPr>
          <w:p w:rsidR="00B17883" w:rsidRDefault="00B17883" w:rsidP="00AC02E5">
            <w:pPr>
              <w:jc w:val="center"/>
              <w:rPr>
                <w:sz w:val="24"/>
                <w:szCs w:val="24"/>
              </w:rPr>
            </w:pPr>
            <w:r>
              <w:rPr>
                <w:sz w:val="24"/>
                <w:szCs w:val="24"/>
              </w:rPr>
              <w:t>22.08.2018</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proofErr w:type="spellStart"/>
            <w:r>
              <w:rPr>
                <w:sz w:val="24"/>
                <w:szCs w:val="24"/>
              </w:rPr>
              <w:t>пгт</w:t>
            </w:r>
            <w:proofErr w:type="spellEnd"/>
            <w:r>
              <w:rPr>
                <w:sz w:val="24"/>
                <w:szCs w:val="24"/>
              </w:rPr>
              <w:t xml:space="preserve">. </w:t>
            </w:r>
            <w:proofErr w:type="spellStart"/>
            <w:r>
              <w:rPr>
                <w:sz w:val="24"/>
                <w:szCs w:val="24"/>
              </w:rPr>
              <w:t>Новоаганск</w:t>
            </w:r>
            <w:proofErr w:type="spellEnd"/>
            <w:r>
              <w:rPr>
                <w:sz w:val="24"/>
                <w:szCs w:val="24"/>
              </w:rPr>
              <w:t>, Муниципальное автономное учреждение Районный комплексный молодежный центр «Луч»</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proofErr w:type="spellStart"/>
            <w:r>
              <w:rPr>
                <w:sz w:val="24"/>
                <w:szCs w:val="24"/>
              </w:rPr>
              <w:t>Флешмоб</w:t>
            </w:r>
            <w:proofErr w:type="spellEnd"/>
            <w:r>
              <w:rPr>
                <w:sz w:val="24"/>
                <w:szCs w:val="24"/>
              </w:rPr>
              <w:t xml:space="preserve"> «Российский флаг»</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vAlign w:val="center"/>
          </w:tcPr>
          <w:p w:rsidR="00B17883" w:rsidRDefault="00B17883" w:rsidP="00AC02E5">
            <w:pPr>
              <w:jc w:val="center"/>
              <w:rPr>
                <w:sz w:val="24"/>
                <w:szCs w:val="24"/>
              </w:rPr>
            </w:pPr>
            <w:r>
              <w:rPr>
                <w:sz w:val="24"/>
                <w:szCs w:val="24"/>
              </w:rPr>
              <w:t>22.08.2018</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proofErr w:type="spellStart"/>
            <w:r>
              <w:rPr>
                <w:sz w:val="24"/>
                <w:szCs w:val="24"/>
              </w:rPr>
              <w:t>пгт</w:t>
            </w:r>
            <w:proofErr w:type="spellEnd"/>
            <w:r>
              <w:rPr>
                <w:sz w:val="24"/>
                <w:szCs w:val="24"/>
              </w:rPr>
              <w:t xml:space="preserve">. </w:t>
            </w:r>
            <w:proofErr w:type="spellStart"/>
            <w:r>
              <w:rPr>
                <w:sz w:val="24"/>
                <w:szCs w:val="24"/>
              </w:rPr>
              <w:t>Новоаганск</w:t>
            </w:r>
            <w:proofErr w:type="spellEnd"/>
            <w:r>
              <w:rPr>
                <w:sz w:val="24"/>
                <w:szCs w:val="24"/>
              </w:rPr>
              <w:t xml:space="preserve">, </w:t>
            </w:r>
          </w:p>
          <w:p w:rsidR="00B17883" w:rsidRDefault="00B17883" w:rsidP="00AC02E5">
            <w:pPr>
              <w:jc w:val="both"/>
              <w:rPr>
                <w:sz w:val="24"/>
                <w:szCs w:val="24"/>
              </w:rPr>
            </w:pPr>
            <w:r>
              <w:rPr>
                <w:sz w:val="24"/>
                <w:szCs w:val="24"/>
              </w:rPr>
              <w:t xml:space="preserve"> Муниципальное автономное учреждение Районный комплексный молодежный центр «Луч»,</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r>
              <w:rPr>
                <w:sz w:val="24"/>
                <w:szCs w:val="24"/>
              </w:rPr>
              <w:t xml:space="preserve">Волонтёрская акция «Триколор» </w:t>
            </w:r>
          </w:p>
          <w:p w:rsidR="00B17883" w:rsidRDefault="00B17883" w:rsidP="00AC02E5">
            <w:pPr>
              <w:jc w:val="both"/>
              <w:rPr>
                <w:sz w:val="24"/>
                <w:szCs w:val="24"/>
              </w:rPr>
            </w:pP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vAlign w:val="center"/>
          </w:tcPr>
          <w:p w:rsidR="00B17883" w:rsidRDefault="00B17883" w:rsidP="00AC02E5">
            <w:pPr>
              <w:jc w:val="center"/>
              <w:rPr>
                <w:sz w:val="24"/>
                <w:szCs w:val="24"/>
              </w:rPr>
            </w:pPr>
            <w:r>
              <w:rPr>
                <w:sz w:val="24"/>
                <w:szCs w:val="24"/>
              </w:rPr>
              <w:t>22.08.2018</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proofErr w:type="spellStart"/>
            <w:r>
              <w:rPr>
                <w:sz w:val="24"/>
                <w:szCs w:val="24"/>
              </w:rPr>
              <w:t>пгт</w:t>
            </w:r>
            <w:proofErr w:type="spellEnd"/>
            <w:r>
              <w:rPr>
                <w:sz w:val="24"/>
                <w:szCs w:val="24"/>
              </w:rPr>
              <w:t xml:space="preserve">. </w:t>
            </w:r>
            <w:proofErr w:type="spellStart"/>
            <w:r>
              <w:rPr>
                <w:sz w:val="24"/>
                <w:szCs w:val="24"/>
              </w:rPr>
              <w:t>Новоаганск</w:t>
            </w:r>
            <w:proofErr w:type="spellEnd"/>
            <w:r>
              <w:rPr>
                <w:sz w:val="24"/>
                <w:szCs w:val="24"/>
              </w:rPr>
              <w:t xml:space="preserve">, </w:t>
            </w:r>
          </w:p>
          <w:p w:rsidR="00B17883" w:rsidRDefault="00B17883" w:rsidP="00AC02E5">
            <w:pPr>
              <w:jc w:val="both"/>
              <w:rPr>
                <w:sz w:val="24"/>
                <w:szCs w:val="24"/>
              </w:rPr>
            </w:pPr>
            <w:r>
              <w:rPr>
                <w:sz w:val="24"/>
                <w:szCs w:val="24"/>
              </w:rPr>
              <w:t>Муниципальное бюджетное дошкольное образовательное учреждение «</w:t>
            </w:r>
            <w:proofErr w:type="spellStart"/>
            <w:r>
              <w:rPr>
                <w:sz w:val="24"/>
                <w:szCs w:val="24"/>
              </w:rPr>
              <w:t>Новоаганский</w:t>
            </w:r>
            <w:proofErr w:type="spellEnd"/>
            <w:r>
              <w:rPr>
                <w:sz w:val="24"/>
                <w:szCs w:val="24"/>
              </w:rPr>
              <w:t xml:space="preserve"> детский сад комбинированного вида «Лесная сказка»</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r>
              <w:rPr>
                <w:sz w:val="24"/>
                <w:szCs w:val="24"/>
              </w:rPr>
              <w:t>Тематическая беседа, с чтением художественной литературы «Три цвета России»</w:t>
            </w:r>
          </w:p>
        </w:tc>
      </w:tr>
      <w:tr w:rsidR="00B17883" w:rsidTr="00AC02E5">
        <w:trPr>
          <w:trHeight w:val="3227"/>
        </w:trPr>
        <w:tc>
          <w:tcPr>
            <w:tcW w:w="2410" w:type="dxa"/>
            <w:tcBorders>
              <w:top w:val="single" w:sz="4" w:space="0" w:color="auto"/>
              <w:left w:val="single" w:sz="4" w:space="0" w:color="auto"/>
              <w:bottom w:val="single" w:sz="4" w:space="0" w:color="auto"/>
              <w:right w:val="single" w:sz="4" w:space="0" w:color="auto"/>
            </w:tcBorders>
            <w:vAlign w:val="center"/>
          </w:tcPr>
          <w:p w:rsidR="00B17883" w:rsidRDefault="00B17883" w:rsidP="00AC02E5">
            <w:pPr>
              <w:jc w:val="center"/>
              <w:rPr>
                <w:sz w:val="24"/>
                <w:szCs w:val="24"/>
              </w:rPr>
            </w:pPr>
            <w:r>
              <w:rPr>
                <w:sz w:val="24"/>
                <w:szCs w:val="24"/>
              </w:rPr>
              <w:t>22.08.2018</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tabs>
                <w:tab w:val="left" w:pos="7100"/>
              </w:tabs>
              <w:jc w:val="both"/>
              <w:rPr>
                <w:sz w:val="24"/>
                <w:szCs w:val="24"/>
              </w:rPr>
            </w:pPr>
            <w:proofErr w:type="spellStart"/>
            <w:r>
              <w:rPr>
                <w:sz w:val="24"/>
                <w:szCs w:val="24"/>
              </w:rPr>
              <w:t>пгт</w:t>
            </w:r>
            <w:proofErr w:type="spellEnd"/>
            <w:r>
              <w:rPr>
                <w:sz w:val="24"/>
                <w:szCs w:val="24"/>
              </w:rPr>
              <w:t xml:space="preserve">. </w:t>
            </w:r>
            <w:proofErr w:type="spellStart"/>
            <w:r>
              <w:rPr>
                <w:sz w:val="24"/>
                <w:szCs w:val="24"/>
              </w:rPr>
              <w:t>Новоаганск</w:t>
            </w:r>
            <w:proofErr w:type="spellEnd"/>
            <w:r>
              <w:rPr>
                <w:sz w:val="24"/>
                <w:szCs w:val="24"/>
              </w:rPr>
              <w:t xml:space="preserve">, </w:t>
            </w:r>
          </w:p>
          <w:p w:rsidR="00B17883" w:rsidRDefault="00B17883" w:rsidP="00AC02E5">
            <w:pPr>
              <w:tabs>
                <w:tab w:val="left" w:pos="7100"/>
              </w:tabs>
              <w:jc w:val="both"/>
              <w:rPr>
                <w:sz w:val="24"/>
                <w:szCs w:val="24"/>
              </w:rPr>
            </w:pPr>
            <w:r>
              <w:rPr>
                <w:sz w:val="24"/>
                <w:szCs w:val="24"/>
              </w:rPr>
              <w:t>Муниципальное бюджетное дошкольное образовательное учреждение «</w:t>
            </w:r>
            <w:proofErr w:type="spellStart"/>
            <w:r>
              <w:rPr>
                <w:sz w:val="24"/>
                <w:szCs w:val="24"/>
              </w:rPr>
              <w:t>Новоаганский</w:t>
            </w:r>
            <w:proofErr w:type="spellEnd"/>
            <w:r>
              <w:rPr>
                <w:sz w:val="24"/>
                <w:szCs w:val="24"/>
              </w:rPr>
              <w:t xml:space="preserve"> детский сад присмотра и оздоровления «Солнышко»;</w:t>
            </w:r>
          </w:p>
          <w:p w:rsidR="00B17883" w:rsidRPr="00AC02E5" w:rsidRDefault="00B17883" w:rsidP="00AC02E5">
            <w:pPr>
              <w:jc w:val="both"/>
              <w:rPr>
                <w:rFonts w:eastAsia="Calibri"/>
                <w:sz w:val="24"/>
                <w:szCs w:val="24"/>
                <w:lang w:eastAsia="en-US"/>
              </w:rPr>
            </w:pPr>
            <w:r>
              <w:rPr>
                <w:rFonts w:eastAsia="Calibri"/>
                <w:sz w:val="24"/>
                <w:szCs w:val="24"/>
                <w:lang w:eastAsia="en-US"/>
              </w:rPr>
              <w:t xml:space="preserve">  </w:t>
            </w:r>
            <w:r>
              <w:rPr>
                <w:sz w:val="24"/>
                <w:szCs w:val="24"/>
              </w:rPr>
              <w:t>Муниципальное бюджетное дошкольное образовательное учреждение «</w:t>
            </w:r>
            <w:proofErr w:type="spellStart"/>
            <w:r>
              <w:rPr>
                <w:sz w:val="24"/>
                <w:szCs w:val="24"/>
              </w:rPr>
              <w:t>Новоаганский</w:t>
            </w:r>
            <w:proofErr w:type="spellEnd"/>
            <w:r>
              <w:rPr>
                <w:sz w:val="24"/>
                <w:szCs w:val="24"/>
              </w:rPr>
              <w:t xml:space="preserve"> детский сад </w:t>
            </w:r>
            <w:r>
              <w:rPr>
                <w:rFonts w:eastAsia="Calibri"/>
                <w:sz w:val="24"/>
                <w:szCs w:val="24"/>
                <w:lang w:eastAsia="en-US"/>
              </w:rPr>
              <w:t>детский сад комбинированного вида «Снежинка»</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r>
              <w:rPr>
                <w:rFonts w:eastAsia="Calibri"/>
                <w:sz w:val="24"/>
                <w:szCs w:val="24"/>
                <w:lang w:eastAsia="en-US"/>
              </w:rPr>
              <w:t xml:space="preserve"> </w:t>
            </w:r>
            <w:r>
              <w:rPr>
                <w:sz w:val="24"/>
                <w:szCs w:val="24"/>
              </w:rPr>
              <w:t>Тематические беседы «Флаг России», Белый, синий, красный», «Родина, Россия»;</w:t>
            </w:r>
          </w:p>
          <w:p w:rsidR="00B17883" w:rsidRDefault="00B17883" w:rsidP="00AC02E5">
            <w:pPr>
              <w:tabs>
                <w:tab w:val="left" w:pos="7100"/>
              </w:tabs>
              <w:jc w:val="both"/>
              <w:rPr>
                <w:rFonts w:eastAsia="Calibri"/>
                <w:sz w:val="24"/>
                <w:szCs w:val="24"/>
                <w:lang w:eastAsia="en-US"/>
              </w:rPr>
            </w:pPr>
            <w:r>
              <w:rPr>
                <w:rFonts w:eastAsia="Calibri"/>
                <w:sz w:val="24"/>
                <w:szCs w:val="24"/>
                <w:lang w:eastAsia="en-US"/>
              </w:rPr>
              <w:t>Разучивание стихотворений, прослушивание песен о Родине, флаге, России</w:t>
            </w:r>
          </w:p>
          <w:p w:rsidR="00AC02E5" w:rsidRDefault="00AC02E5" w:rsidP="00AC02E5">
            <w:pPr>
              <w:tabs>
                <w:tab w:val="left" w:pos="7100"/>
              </w:tabs>
              <w:jc w:val="both"/>
              <w:rPr>
                <w:rFonts w:eastAsia="Calibri"/>
                <w:sz w:val="24"/>
                <w:szCs w:val="24"/>
                <w:lang w:eastAsia="en-US"/>
              </w:rPr>
            </w:pPr>
          </w:p>
          <w:p w:rsidR="00AC02E5" w:rsidRDefault="00AC02E5" w:rsidP="00AC02E5">
            <w:pPr>
              <w:tabs>
                <w:tab w:val="left" w:pos="7100"/>
              </w:tabs>
              <w:jc w:val="both"/>
              <w:rPr>
                <w:rFonts w:eastAsia="Calibri"/>
                <w:sz w:val="24"/>
                <w:szCs w:val="24"/>
                <w:lang w:eastAsia="en-US"/>
              </w:rPr>
            </w:pPr>
          </w:p>
          <w:p w:rsidR="00AC02E5" w:rsidRDefault="00AC02E5" w:rsidP="00AC02E5">
            <w:pPr>
              <w:tabs>
                <w:tab w:val="left" w:pos="7100"/>
              </w:tabs>
              <w:jc w:val="both"/>
              <w:rPr>
                <w:rFonts w:eastAsia="Calibri"/>
                <w:sz w:val="24"/>
                <w:szCs w:val="24"/>
                <w:lang w:eastAsia="en-US"/>
              </w:rPr>
            </w:pPr>
          </w:p>
          <w:p w:rsidR="00AC02E5" w:rsidRDefault="00AC02E5" w:rsidP="00AC02E5">
            <w:pPr>
              <w:tabs>
                <w:tab w:val="left" w:pos="7100"/>
              </w:tabs>
              <w:jc w:val="both"/>
              <w:rPr>
                <w:rFonts w:eastAsia="Calibri"/>
                <w:sz w:val="24"/>
                <w:szCs w:val="24"/>
                <w:lang w:eastAsia="en-US"/>
              </w:rPr>
            </w:pPr>
          </w:p>
          <w:p w:rsidR="00AC02E5" w:rsidRDefault="00AC02E5" w:rsidP="00AC02E5">
            <w:pPr>
              <w:tabs>
                <w:tab w:val="left" w:pos="7100"/>
              </w:tabs>
              <w:jc w:val="both"/>
              <w:rPr>
                <w:rFonts w:eastAsia="Calibri"/>
                <w:sz w:val="24"/>
                <w:szCs w:val="24"/>
                <w:lang w:eastAsia="en-US"/>
              </w:rPr>
            </w:pPr>
          </w:p>
          <w:p w:rsidR="00AC02E5" w:rsidRDefault="00AC02E5" w:rsidP="00AC02E5">
            <w:pPr>
              <w:tabs>
                <w:tab w:val="left" w:pos="7100"/>
              </w:tabs>
              <w:jc w:val="both"/>
              <w:rPr>
                <w:rFonts w:eastAsia="Calibri"/>
                <w:sz w:val="24"/>
                <w:szCs w:val="24"/>
                <w:lang w:eastAsia="en-US"/>
              </w:rPr>
            </w:pPr>
          </w:p>
        </w:tc>
      </w:tr>
      <w:tr w:rsidR="00AC02E5" w:rsidTr="00334544">
        <w:trPr>
          <w:trHeight w:val="612"/>
        </w:trPr>
        <w:tc>
          <w:tcPr>
            <w:tcW w:w="10065" w:type="dxa"/>
            <w:gridSpan w:val="3"/>
            <w:tcBorders>
              <w:top w:val="single" w:sz="4" w:space="0" w:color="auto"/>
              <w:left w:val="single" w:sz="4" w:space="0" w:color="auto"/>
              <w:bottom w:val="single" w:sz="4" w:space="0" w:color="auto"/>
              <w:right w:val="single" w:sz="4" w:space="0" w:color="auto"/>
            </w:tcBorders>
            <w:vAlign w:val="center"/>
          </w:tcPr>
          <w:p w:rsidR="00AC02E5" w:rsidRPr="00AC02E5" w:rsidRDefault="00AC02E5" w:rsidP="00AC02E5">
            <w:pPr>
              <w:tabs>
                <w:tab w:val="left" w:pos="7100"/>
              </w:tabs>
              <w:jc w:val="center"/>
              <w:rPr>
                <w:rFonts w:eastAsia="Calibri"/>
                <w:b/>
                <w:sz w:val="24"/>
                <w:szCs w:val="24"/>
                <w:lang w:eastAsia="en-US"/>
              </w:rPr>
            </w:pPr>
            <w:r w:rsidRPr="00AC02E5">
              <w:rPr>
                <w:rFonts w:eastAsia="Calibri"/>
                <w:b/>
                <w:sz w:val="40"/>
                <w:szCs w:val="24"/>
                <w:lang w:eastAsia="en-US"/>
              </w:rPr>
              <w:t xml:space="preserve">Село </w:t>
            </w:r>
            <w:proofErr w:type="spellStart"/>
            <w:r w:rsidRPr="00AC02E5">
              <w:rPr>
                <w:rFonts w:eastAsia="Calibri"/>
                <w:b/>
                <w:sz w:val="40"/>
                <w:szCs w:val="24"/>
                <w:lang w:eastAsia="en-US"/>
              </w:rPr>
              <w:t>Варьёган</w:t>
            </w:r>
            <w:proofErr w:type="spellEnd"/>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lastRenderedPageBreak/>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08:30 - 08:45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 xml:space="preserve">с. Варьёган, территория </w:t>
            </w:r>
            <w:r>
              <w:rPr>
                <w:color w:val="000000" w:themeColor="text1"/>
                <w:lang w:eastAsia="en-US"/>
              </w:rPr>
              <w:lastRenderedPageBreak/>
              <w:t>школы</w:t>
            </w:r>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 xml:space="preserve">Массовая акция «На зарядку </w:t>
            </w:r>
            <w:r>
              <w:rPr>
                <w:color w:val="000000" w:themeColor="text1"/>
                <w:lang w:eastAsia="en-US"/>
              </w:rPr>
              <w:lastRenderedPageBreak/>
              <w:t>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08:45-09:00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 Варьёган, стадион школы</w:t>
            </w:r>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Спортивный забег «Утренняя пробежка» </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09:00-10:00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lang w:eastAsia="en-US"/>
              </w:rPr>
            </w:pPr>
            <w:r>
              <w:rPr>
                <w:color w:val="000000" w:themeColor="text1"/>
                <w:lang w:eastAsia="en-US"/>
              </w:rPr>
              <w:t xml:space="preserve">с. </w:t>
            </w:r>
            <w:proofErr w:type="spellStart"/>
            <w:r>
              <w:rPr>
                <w:color w:val="000000" w:themeColor="text1"/>
                <w:lang w:eastAsia="en-US"/>
              </w:rPr>
              <w:t>Варьёган</w:t>
            </w:r>
            <w:proofErr w:type="spellEnd"/>
            <w:r>
              <w:rPr>
                <w:color w:val="000000" w:themeColor="text1"/>
                <w:lang w:eastAsia="en-US"/>
              </w:rPr>
              <w:t xml:space="preserve">, СДК </w:t>
            </w:r>
            <w:proofErr w:type="spellStart"/>
            <w:r>
              <w:rPr>
                <w:color w:val="000000" w:themeColor="text1"/>
                <w:lang w:eastAsia="en-US"/>
              </w:rPr>
              <w:t>с</w:t>
            </w:r>
            <w:proofErr w:type="gramStart"/>
            <w:r>
              <w:rPr>
                <w:color w:val="000000" w:themeColor="text1"/>
                <w:lang w:eastAsia="en-US"/>
              </w:rPr>
              <w:t>.В</w:t>
            </w:r>
            <w:proofErr w:type="gramEnd"/>
            <w:r>
              <w:rPr>
                <w:color w:val="000000" w:themeColor="text1"/>
                <w:lang w:eastAsia="en-US"/>
              </w:rPr>
              <w:t>арьеган</w:t>
            </w:r>
            <w:proofErr w:type="spellEnd"/>
          </w:p>
          <w:p w:rsidR="00B17883" w:rsidRDefault="00B17883" w:rsidP="00AC02E5">
            <w:pPr>
              <w:spacing w:line="276" w:lineRule="auto"/>
              <w:jc w:val="center"/>
              <w:rPr>
                <w:color w:val="000000" w:themeColor="text1"/>
                <w:lang w:eastAsia="en-US"/>
              </w:rPr>
            </w:pPr>
          </w:p>
          <w:p w:rsidR="00B17883" w:rsidRDefault="00B17883" w:rsidP="00AC02E5">
            <w:pPr>
              <w:spacing w:line="276" w:lineRule="auto"/>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 «Флаг державы – символ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jc w:val="center"/>
              <w:rPr>
                <w:rFonts w:eastAsia="Calibri"/>
                <w:sz w:val="24"/>
                <w:szCs w:val="24"/>
                <w:lang w:eastAsia="en-US"/>
              </w:rPr>
            </w:pPr>
            <w:r>
              <w:rPr>
                <w:rFonts w:eastAsia="Calibri"/>
                <w:sz w:val="24"/>
                <w:szCs w:val="24"/>
                <w:lang w:eastAsia="en-US"/>
              </w:rPr>
              <w:t>20.08.18 – 30.08.18</w:t>
            </w:r>
          </w:p>
          <w:p w:rsidR="00B17883" w:rsidRDefault="00B17883" w:rsidP="00AC02E5">
            <w:pPr>
              <w:jc w:val="center"/>
              <w:rPr>
                <w:rFonts w:eastAsia="Calibr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sz w:val="24"/>
                <w:szCs w:val="24"/>
                <w:lang w:eastAsia="en-US"/>
              </w:rPr>
              <w:t>с. Варьеган,</w:t>
            </w:r>
          </w:p>
          <w:p w:rsidR="00B17883" w:rsidRDefault="00B17883" w:rsidP="00AC02E5">
            <w:pPr>
              <w:jc w:val="both"/>
              <w:rPr>
                <w:rFonts w:eastAsia="Calibri"/>
                <w:sz w:val="24"/>
                <w:szCs w:val="24"/>
                <w:lang w:eastAsia="en-US"/>
              </w:rPr>
            </w:pPr>
            <w:r>
              <w:rPr>
                <w:rFonts w:eastAsia="Calibri"/>
                <w:sz w:val="24"/>
                <w:szCs w:val="24"/>
                <w:lang w:eastAsia="en-US"/>
              </w:rPr>
              <w:t>Муниципальное бюджетное общеобразовательное учреждение «</w:t>
            </w:r>
            <w:proofErr w:type="spellStart"/>
            <w:r>
              <w:rPr>
                <w:rFonts w:eastAsia="Calibri"/>
                <w:sz w:val="24"/>
                <w:szCs w:val="24"/>
                <w:lang w:eastAsia="en-US"/>
              </w:rPr>
              <w:t>Варьеганская</w:t>
            </w:r>
            <w:proofErr w:type="spellEnd"/>
            <w:r>
              <w:rPr>
                <w:rFonts w:eastAsia="Calibri"/>
                <w:sz w:val="24"/>
                <w:szCs w:val="24"/>
                <w:lang w:eastAsia="en-US"/>
              </w:rPr>
              <w:t xml:space="preserve"> общеобразовательная средняя школа», школьная библиотека</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sz w:val="24"/>
                <w:szCs w:val="24"/>
                <w:lang w:eastAsia="en-US"/>
              </w:rPr>
              <w:t>Книжная выставка «Флаг моей России»;</w:t>
            </w:r>
          </w:p>
          <w:p w:rsidR="00B17883" w:rsidRDefault="00B17883" w:rsidP="00AC02E5">
            <w:pPr>
              <w:jc w:val="both"/>
              <w:rPr>
                <w:sz w:val="24"/>
                <w:szCs w:val="24"/>
              </w:rPr>
            </w:pPr>
            <w:r>
              <w:rPr>
                <w:rFonts w:eastAsia="Calibri"/>
                <w:sz w:val="24"/>
                <w:szCs w:val="24"/>
                <w:lang w:eastAsia="en-US"/>
              </w:rPr>
              <w:t>конкурс рисунков «Я горжусь флагом страны»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jc w:val="center"/>
              <w:rPr>
                <w:rFonts w:eastAsia="Calibri"/>
                <w:sz w:val="24"/>
                <w:szCs w:val="24"/>
                <w:lang w:eastAsia="en-US"/>
              </w:rPr>
            </w:pPr>
            <w:r>
              <w:rPr>
                <w:rFonts w:eastAsia="Calibri"/>
                <w:sz w:val="24"/>
                <w:szCs w:val="24"/>
                <w:lang w:eastAsia="en-US"/>
              </w:rPr>
              <w:t>22.08.18</w:t>
            </w:r>
          </w:p>
          <w:p w:rsidR="00B17883" w:rsidRDefault="00B17883" w:rsidP="00AC02E5">
            <w:pPr>
              <w:jc w:val="center"/>
              <w:rPr>
                <w:rFonts w:eastAsia="Calibr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sz w:val="24"/>
                <w:szCs w:val="24"/>
                <w:lang w:eastAsia="en-US"/>
              </w:rPr>
              <w:t xml:space="preserve">с. Варьеган, </w:t>
            </w:r>
          </w:p>
          <w:p w:rsidR="00B17883" w:rsidRDefault="00B17883" w:rsidP="00AC02E5">
            <w:pPr>
              <w:jc w:val="both"/>
              <w:rPr>
                <w:rFonts w:eastAsia="Calibri"/>
                <w:sz w:val="24"/>
                <w:szCs w:val="24"/>
                <w:lang w:eastAsia="en-US"/>
              </w:rPr>
            </w:pPr>
            <w:r>
              <w:rPr>
                <w:rFonts w:eastAsia="Calibri"/>
                <w:sz w:val="24"/>
                <w:szCs w:val="24"/>
                <w:lang w:eastAsia="en-US"/>
              </w:rPr>
              <w:t xml:space="preserve"> Муниципальное бюджетное общеобразовательное учреждение «</w:t>
            </w:r>
            <w:proofErr w:type="spellStart"/>
            <w:r>
              <w:rPr>
                <w:rFonts w:eastAsia="Calibri"/>
                <w:sz w:val="24"/>
                <w:szCs w:val="24"/>
                <w:lang w:eastAsia="en-US"/>
              </w:rPr>
              <w:t>Варьеганская</w:t>
            </w:r>
            <w:proofErr w:type="spellEnd"/>
            <w:r>
              <w:rPr>
                <w:rFonts w:eastAsia="Calibri"/>
                <w:sz w:val="24"/>
                <w:szCs w:val="24"/>
                <w:lang w:eastAsia="en-US"/>
              </w:rPr>
              <w:t xml:space="preserve"> общеобразовательная средняя школа», школьная библиотека</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sz w:val="24"/>
                <w:szCs w:val="24"/>
                <w:lang w:eastAsia="en-US"/>
              </w:rPr>
              <w:t>Викторина «Моя родина - Россия»</w:t>
            </w:r>
          </w:p>
        </w:tc>
      </w:tr>
      <w:tr w:rsidR="0057119B" w:rsidTr="00AC02E5">
        <w:trPr>
          <w:trHeight w:val="145"/>
        </w:trPr>
        <w:tc>
          <w:tcPr>
            <w:tcW w:w="10065" w:type="dxa"/>
            <w:gridSpan w:val="3"/>
            <w:tcBorders>
              <w:top w:val="single" w:sz="4" w:space="0" w:color="auto"/>
              <w:left w:val="single" w:sz="4" w:space="0" w:color="auto"/>
              <w:bottom w:val="single" w:sz="4" w:space="0" w:color="auto"/>
              <w:right w:val="single" w:sz="4" w:space="0" w:color="auto"/>
            </w:tcBorders>
          </w:tcPr>
          <w:p w:rsidR="0057119B" w:rsidRDefault="0057119B" w:rsidP="00AC02E5">
            <w:pPr>
              <w:spacing w:line="276" w:lineRule="auto"/>
              <w:jc w:val="center"/>
              <w:rPr>
                <w:b/>
                <w:color w:val="000000" w:themeColor="text1"/>
                <w:sz w:val="24"/>
                <w:szCs w:val="24"/>
                <w:lang w:eastAsia="en-US"/>
              </w:rPr>
            </w:pPr>
            <w:r w:rsidRPr="00B17883">
              <w:rPr>
                <w:b/>
                <w:color w:val="000000" w:themeColor="text1"/>
                <w:sz w:val="40"/>
                <w:lang w:eastAsia="en-US"/>
              </w:rPr>
              <w:t xml:space="preserve">Сельское поселение </w:t>
            </w:r>
            <w:proofErr w:type="spellStart"/>
            <w:r w:rsidRPr="00B17883">
              <w:rPr>
                <w:b/>
                <w:color w:val="000000" w:themeColor="text1"/>
                <w:sz w:val="40"/>
                <w:lang w:eastAsia="en-US"/>
              </w:rPr>
              <w:t>Ваховск</w:t>
            </w:r>
            <w:proofErr w:type="spellEnd"/>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08:30 - 08:45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с.п. </w:t>
            </w:r>
            <w:proofErr w:type="spellStart"/>
            <w:r>
              <w:rPr>
                <w:color w:val="000000" w:themeColor="text1"/>
                <w:lang w:eastAsia="en-US"/>
              </w:rPr>
              <w:t>Ваховск</w:t>
            </w:r>
            <w:proofErr w:type="spellEnd"/>
            <w:r>
              <w:rPr>
                <w:color w:val="000000" w:themeColor="text1"/>
                <w:lang w:eastAsia="en-US"/>
              </w:rPr>
              <w:t xml:space="preserve">, площадка перед зданием СДК </w:t>
            </w:r>
            <w:proofErr w:type="spellStart"/>
            <w:r>
              <w:rPr>
                <w:color w:val="000000" w:themeColor="text1"/>
                <w:lang w:eastAsia="en-US"/>
              </w:rPr>
              <w:t>с.п</w:t>
            </w:r>
            <w:proofErr w:type="gramStart"/>
            <w:r>
              <w:rPr>
                <w:color w:val="000000" w:themeColor="text1"/>
                <w:lang w:eastAsia="en-US"/>
              </w:rPr>
              <w:t>.В</w:t>
            </w:r>
            <w:proofErr w:type="gramEnd"/>
            <w:r>
              <w:rPr>
                <w:color w:val="000000" w:themeColor="text1"/>
                <w:lang w:eastAsia="en-US"/>
              </w:rPr>
              <w:t>аховск</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Массовая акция «На зарядку 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08:45 - 09:00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с.п. </w:t>
            </w:r>
            <w:proofErr w:type="spellStart"/>
            <w:r>
              <w:rPr>
                <w:color w:val="000000" w:themeColor="text1"/>
                <w:lang w:eastAsia="en-US"/>
              </w:rPr>
              <w:t>Ваховск</w:t>
            </w:r>
            <w:proofErr w:type="spellEnd"/>
            <w:r>
              <w:rPr>
                <w:color w:val="000000" w:themeColor="text1"/>
                <w:lang w:eastAsia="en-US"/>
              </w:rPr>
              <w:t xml:space="preserve">, от улицы Таежной 4 по ул. Первопроходцев, Агапова, Первопроходцев и </w:t>
            </w:r>
            <w:proofErr w:type="gramStart"/>
            <w:r>
              <w:rPr>
                <w:color w:val="000000" w:themeColor="text1"/>
                <w:lang w:eastAsia="en-US"/>
              </w:rPr>
              <w:t>до</w:t>
            </w:r>
            <w:proofErr w:type="gramEnd"/>
            <w:r>
              <w:rPr>
                <w:color w:val="000000" w:themeColor="text1"/>
                <w:lang w:eastAsia="en-US"/>
              </w:rPr>
              <w:t xml:space="preserve"> Таежной 4</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Спортивный забег (велопробег) «Утренняя пробежка»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val="en-US" w:eastAsia="en-US"/>
              </w:rPr>
              <w:t>0</w:t>
            </w:r>
            <w:r>
              <w:rPr>
                <w:color w:val="000000" w:themeColor="text1"/>
                <w:lang w:eastAsia="en-US"/>
              </w:rPr>
              <w:t>9:00-10:00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с.п. </w:t>
            </w:r>
            <w:proofErr w:type="spellStart"/>
            <w:r>
              <w:rPr>
                <w:color w:val="000000" w:themeColor="text1"/>
                <w:lang w:eastAsia="en-US"/>
              </w:rPr>
              <w:t>Ваховск</w:t>
            </w:r>
            <w:proofErr w:type="spellEnd"/>
            <w:r>
              <w:rPr>
                <w:color w:val="000000" w:themeColor="text1"/>
                <w:lang w:eastAsia="en-US"/>
              </w:rPr>
              <w:t>,</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площадь перед зданием администрации </w:t>
            </w:r>
            <w:proofErr w:type="spellStart"/>
            <w:r>
              <w:rPr>
                <w:color w:val="000000" w:themeColor="text1"/>
                <w:lang w:eastAsia="en-US"/>
              </w:rPr>
              <w:t>с.п</w:t>
            </w:r>
            <w:proofErr w:type="gramStart"/>
            <w:r>
              <w:rPr>
                <w:color w:val="000000" w:themeColor="text1"/>
                <w:lang w:eastAsia="en-US"/>
              </w:rPr>
              <w:t>.В</w:t>
            </w:r>
            <w:proofErr w:type="gramEnd"/>
            <w:r>
              <w:rPr>
                <w:color w:val="000000" w:themeColor="text1"/>
                <w:lang w:eastAsia="en-US"/>
              </w:rPr>
              <w:t>аховск</w:t>
            </w:r>
            <w:proofErr w:type="spell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 «Флаг державы – символ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10:15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с.п. </w:t>
            </w:r>
            <w:proofErr w:type="spellStart"/>
            <w:r>
              <w:rPr>
                <w:color w:val="000000" w:themeColor="text1"/>
                <w:lang w:eastAsia="en-US"/>
              </w:rPr>
              <w:t>Ваховск</w:t>
            </w:r>
            <w:proofErr w:type="spellEnd"/>
            <w:r>
              <w:rPr>
                <w:color w:val="000000" w:themeColor="text1"/>
                <w:lang w:eastAsia="en-US"/>
              </w:rPr>
              <w:t>,</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КСЦ </w:t>
            </w:r>
            <w:proofErr w:type="spellStart"/>
            <w:r>
              <w:rPr>
                <w:color w:val="000000" w:themeColor="text1"/>
                <w:lang w:eastAsia="en-US"/>
              </w:rPr>
              <w:t>с.п</w:t>
            </w:r>
            <w:proofErr w:type="gramStart"/>
            <w:r>
              <w:rPr>
                <w:color w:val="000000" w:themeColor="text1"/>
                <w:lang w:eastAsia="en-US"/>
              </w:rPr>
              <w:t>.В</w:t>
            </w:r>
            <w:proofErr w:type="gramEnd"/>
            <w:r>
              <w:rPr>
                <w:color w:val="000000" w:themeColor="text1"/>
                <w:lang w:eastAsia="en-US"/>
              </w:rPr>
              <w:t>аховск</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Кинопоказ                    «Государственные символы России. Государственный флаг» </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11:00-12:00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pStyle w:val="afffffa"/>
              <w:spacing w:line="276" w:lineRule="auto"/>
              <w:jc w:val="center"/>
              <w:rPr>
                <w:rFonts w:ascii="Times New Roman" w:eastAsia="Calibri" w:hAnsi="Times New Roman"/>
                <w:color w:val="000000" w:themeColor="text1"/>
                <w:sz w:val="24"/>
                <w:szCs w:val="24"/>
                <w:lang w:eastAsia="en-US"/>
              </w:rPr>
            </w:pPr>
            <w:r>
              <w:rPr>
                <w:rFonts w:ascii="Times New Roman" w:hAnsi="Times New Roman"/>
                <w:color w:val="000000" w:themeColor="text1"/>
                <w:sz w:val="24"/>
                <w:szCs w:val="24"/>
              </w:rPr>
              <w:t>МАУ «МБ» Библиотека</w:t>
            </w:r>
          </w:p>
          <w:p w:rsidR="00B17883" w:rsidRDefault="00B17883" w:rsidP="00AC02E5">
            <w:pPr>
              <w:pStyle w:val="afffffa"/>
              <w:spacing w:line="276" w:lineRule="auto"/>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с.п</w:t>
            </w:r>
            <w:proofErr w:type="gramStart"/>
            <w:r>
              <w:rPr>
                <w:rFonts w:ascii="Times New Roman" w:hAnsi="Times New Roman"/>
                <w:color w:val="000000" w:themeColor="text1"/>
                <w:sz w:val="24"/>
                <w:szCs w:val="24"/>
              </w:rPr>
              <w:t>.В</w:t>
            </w:r>
            <w:proofErr w:type="gramEnd"/>
            <w:r>
              <w:rPr>
                <w:rFonts w:ascii="Times New Roman" w:hAnsi="Times New Roman"/>
                <w:color w:val="000000" w:themeColor="text1"/>
                <w:sz w:val="24"/>
                <w:szCs w:val="24"/>
              </w:rPr>
              <w:t>аховск</w:t>
            </w:r>
            <w:proofErr w:type="spellEnd"/>
          </w:p>
          <w:p w:rsidR="00B17883" w:rsidRDefault="00B17883" w:rsidP="00AC02E5">
            <w:pPr>
              <w:pStyle w:val="afffffa"/>
              <w:spacing w:line="276" w:lineRule="auto"/>
              <w:jc w:val="center"/>
              <w:rPr>
                <w:rFonts w:ascii="Times New Roman" w:eastAsiaTheme="minorHAnsi" w:hAnsi="Times New Roman"/>
                <w:color w:val="000000" w:themeColor="text1"/>
                <w:sz w:val="24"/>
                <w:szCs w:val="24"/>
              </w:rPr>
            </w:pPr>
            <w:r>
              <w:rPr>
                <w:rFonts w:ascii="Times New Roman" w:hAnsi="Times New Roman"/>
                <w:color w:val="000000" w:themeColor="text1"/>
                <w:sz w:val="24"/>
                <w:szCs w:val="24"/>
              </w:rPr>
              <w:t>ул. Геологов 17</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Книжная выставка «День Российского флага»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jc w:val="center"/>
              <w:rPr>
                <w:rFonts w:eastAsia="Calibri"/>
                <w:sz w:val="24"/>
                <w:szCs w:val="24"/>
                <w:lang w:eastAsia="en-US"/>
              </w:rPr>
            </w:pPr>
            <w:r>
              <w:rPr>
                <w:rFonts w:eastAsia="Calibri"/>
                <w:sz w:val="24"/>
                <w:szCs w:val="24"/>
                <w:lang w:eastAsia="en-US"/>
              </w:rPr>
              <w:t>20-22.08.18</w:t>
            </w:r>
          </w:p>
          <w:p w:rsidR="00B17883" w:rsidRDefault="00B17883" w:rsidP="00AC02E5">
            <w:pPr>
              <w:jc w:val="center"/>
              <w:rPr>
                <w:rFonts w:eastAsia="Calibr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sz w:val="24"/>
                <w:szCs w:val="24"/>
                <w:lang w:eastAsia="en-US"/>
              </w:rPr>
              <w:t xml:space="preserve">с. </w:t>
            </w:r>
            <w:proofErr w:type="spellStart"/>
            <w:r>
              <w:rPr>
                <w:rFonts w:eastAsia="Calibri"/>
                <w:sz w:val="24"/>
                <w:szCs w:val="24"/>
                <w:lang w:eastAsia="en-US"/>
              </w:rPr>
              <w:t>Ваховск</w:t>
            </w:r>
            <w:proofErr w:type="spellEnd"/>
            <w:r>
              <w:rPr>
                <w:rFonts w:eastAsia="Calibri"/>
                <w:sz w:val="24"/>
                <w:szCs w:val="24"/>
                <w:lang w:eastAsia="en-US"/>
              </w:rPr>
              <w:t xml:space="preserve"> </w:t>
            </w:r>
          </w:p>
          <w:p w:rsidR="00B17883" w:rsidRDefault="00B17883" w:rsidP="00AC02E5">
            <w:pPr>
              <w:jc w:val="both"/>
              <w:rPr>
                <w:rFonts w:eastAsia="Calibri"/>
                <w:sz w:val="24"/>
                <w:szCs w:val="24"/>
                <w:lang w:eastAsia="en-US"/>
              </w:rPr>
            </w:pPr>
            <w:r>
              <w:rPr>
                <w:sz w:val="24"/>
                <w:szCs w:val="24"/>
              </w:rPr>
              <w:t xml:space="preserve">Муниципальное бюджетное дошкольное образовательное </w:t>
            </w:r>
            <w:r>
              <w:rPr>
                <w:sz w:val="24"/>
                <w:szCs w:val="24"/>
              </w:rPr>
              <w:lastRenderedPageBreak/>
              <w:t>учреждение</w:t>
            </w:r>
            <w:r>
              <w:rPr>
                <w:rFonts w:eastAsia="Calibri"/>
                <w:sz w:val="24"/>
                <w:szCs w:val="24"/>
                <w:lang w:eastAsia="en-US"/>
              </w:rPr>
              <w:t xml:space="preserve"> «</w:t>
            </w:r>
            <w:proofErr w:type="spellStart"/>
            <w:r>
              <w:rPr>
                <w:rFonts w:eastAsia="Calibri"/>
                <w:sz w:val="24"/>
                <w:szCs w:val="24"/>
                <w:lang w:eastAsia="en-US"/>
              </w:rPr>
              <w:t>Ваховский</w:t>
            </w:r>
            <w:proofErr w:type="spellEnd"/>
            <w:r>
              <w:rPr>
                <w:rFonts w:eastAsia="Calibri"/>
                <w:sz w:val="24"/>
                <w:szCs w:val="24"/>
                <w:lang w:eastAsia="en-US"/>
              </w:rPr>
              <w:t xml:space="preserve"> детский сад «Лесная сказка»</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iCs/>
                <w:sz w:val="24"/>
                <w:szCs w:val="24"/>
                <w:shd w:val="clear" w:color="auto" w:fill="FFFFFF"/>
                <w:lang w:eastAsia="en-US"/>
              </w:rPr>
            </w:pPr>
            <w:r>
              <w:rPr>
                <w:rFonts w:eastAsia="Calibri"/>
                <w:sz w:val="24"/>
                <w:szCs w:val="24"/>
                <w:lang w:eastAsia="en-US"/>
              </w:rPr>
              <w:lastRenderedPageBreak/>
              <w:t xml:space="preserve"> </w:t>
            </w:r>
            <w:r>
              <w:rPr>
                <w:rFonts w:eastAsia="Calibri"/>
                <w:iCs/>
                <w:sz w:val="24"/>
                <w:szCs w:val="24"/>
                <w:shd w:val="clear" w:color="auto" w:fill="FFFFFF"/>
                <w:lang w:eastAsia="en-US"/>
              </w:rPr>
              <w:t>Выставка детских работ «Мой любимый город», «Символика России», «Мой дом – Россия!»;</w:t>
            </w:r>
          </w:p>
          <w:p w:rsidR="00B17883" w:rsidRDefault="00B17883" w:rsidP="00AC02E5">
            <w:pPr>
              <w:jc w:val="both"/>
              <w:rPr>
                <w:rFonts w:eastAsia="Calibri"/>
                <w:sz w:val="24"/>
                <w:szCs w:val="24"/>
                <w:lang w:eastAsia="en-US"/>
              </w:rPr>
            </w:pPr>
            <w:r>
              <w:rPr>
                <w:iCs/>
                <w:sz w:val="24"/>
                <w:szCs w:val="24"/>
              </w:rPr>
              <w:lastRenderedPageBreak/>
              <w:t>Интегрированные занятия: «Наш дом – Россия», «Наш трехцветный флаг», «Лучше нет земли родной»</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10:30-10:45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Охтеурье</w:t>
            </w:r>
            <w:proofErr w:type="spellEnd"/>
            <w:r>
              <w:rPr>
                <w:color w:val="000000" w:themeColor="text1"/>
                <w:lang w:eastAsia="en-US"/>
              </w:rPr>
              <w:t>,</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площадь на территории СДК </w:t>
            </w:r>
            <w:proofErr w:type="spellStart"/>
            <w:r>
              <w:rPr>
                <w:color w:val="000000" w:themeColor="text1"/>
                <w:lang w:eastAsia="en-US"/>
              </w:rPr>
              <w:t>с</w:t>
            </w:r>
            <w:proofErr w:type="gramStart"/>
            <w:r>
              <w:rPr>
                <w:color w:val="000000" w:themeColor="text1"/>
                <w:lang w:eastAsia="en-US"/>
              </w:rPr>
              <w:t>.О</w:t>
            </w:r>
            <w:proofErr w:type="gramEnd"/>
            <w:r>
              <w:rPr>
                <w:color w:val="000000" w:themeColor="text1"/>
                <w:lang w:eastAsia="en-US"/>
              </w:rPr>
              <w:t>хтеурье</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Массовая акция «На зарядку 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10:45–11:00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Охтеурье</w:t>
            </w:r>
            <w:proofErr w:type="spellEnd"/>
            <w:r>
              <w:rPr>
                <w:color w:val="000000" w:themeColor="text1"/>
                <w:lang w:eastAsia="en-US"/>
              </w:rPr>
              <w:t>,</w:t>
            </w:r>
          </w:p>
          <w:p w:rsidR="00B17883" w:rsidRDefault="00B17883" w:rsidP="00AC02E5">
            <w:pPr>
              <w:spacing w:line="276" w:lineRule="auto"/>
              <w:jc w:val="center"/>
              <w:rPr>
                <w:color w:val="000000" w:themeColor="text1"/>
                <w:sz w:val="24"/>
                <w:szCs w:val="24"/>
                <w:highlight w:val="yellow"/>
                <w:lang w:eastAsia="en-US"/>
              </w:rPr>
            </w:pPr>
            <w:r>
              <w:rPr>
                <w:color w:val="000000" w:themeColor="text1"/>
                <w:lang w:eastAsia="en-US"/>
              </w:rPr>
              <w:t xml:space="preserve">от </w:t>
            </w:r>
            <w:proofErr w:type="spellStart"/>
            <w:r>
              <w:rPr>
                <w:color w:val="000000" w:themeColor="text1"/>
                <w:lang w:eastAsia="en-US"/>
              </w:rPr>
              <w:t>ул</w:t>
            </w:r>
            <w:proofErr w:type="gramStart"/>
            <w:r>
              <w:rPr>
                <w:color w:val="000000" w:themeColor="text1"/>
                <w:lang w:eastAsia="en-US"/>
              </w:rPr>
              <w:t>.Л</w:t>
            </w:r>
            <w:proofErr w:type="gramEnd"/>
            <w:r>
              <w:rPr>
                <w:color w:val="000000" w:themeColor="text1"/>
                <w:lang w:eastAsia="en-US"/>
              </w:rPr>
              <w:t>етная</w:t>
            </w:r>
            <w:proofErr w:type="spellEnd"/>
            <w:r>
              <w:rPr>
                <w:color w:val="000000" w:themeColor="text1"/>
                <w:lang w:eastAsia="en-US"/>
              </w:rPr>
              <w:t xml:space="preserve"> 20 по </w:t>
            </w:r>
            <w:proofErr w:type="spellStart"/>
            <w:r>
              <w:rPr>
                <w:color w:val="000000" w:themeColor="text1"/>
                <w:lang w:eastAsia="en-US"/>
              </w:rPr>
              <w:t>ул.Центральная</w:t>
            </w:r>
            <w:proofErr w:type="spellEnd"/>
            <w:r>
              <w:rPr>
                <w:color w:val="000000" w:themeColor="text1"/>
                <w:lang w:eastAsia="en-US"/>
              </w:rPr>
              <w:t>, Озерная, Летная 20</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Спортивный забег (велопробег) «Утренняя пробежка»</w:t>
            </w:r>
          </w:p>
          <w:p w:rsidR="00B17883" w:rsidRDefault="00B17883" w:rsidP="00AC02E5">
            <w:pPr>
              <w:spacing w:line="276" w:lineRule="auto"/>
              <w:jc w:val="center"/>
              <w:rPr>
                <w:color w:val="000000" w:themeColor="text1"/>
                <w:sz w:val="24"/>
                <w:szCs w:val="24"/>
                <w:lang w:eastAsia="en-US"/>
              </w:rPr>
            </w:pP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11:00-12:00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Охтеурье</w:t>
            </w:r>
            <w:proofErr w:type="spellEnd"/>
            <w:r>
              <w:rPr>
                <w:color w:val="000000" w:themeColor="text1"/>
                <w:lang w:eastAsia="en-US"/>
              </w:rPr>
              <w:t>,</w:t>
            </w:r>
          </w:p>
          <w:p w:rsidR="00B17883" w:rsidRDefault="00B17883" w:rsidP="00AC02E5">
            <w:pPr>
              <w:spacing w:line="276" w:lineRule="auto"/>
              <w:jc w:val="center"/>
              <w:rPr>
                <w:color w:val="000000" w:themeColor="text1"/>
                <w:sz w:val="24"/>
                <w:szCs w:val="24"/>
                <w:highlight w:val="yellow"/>
                <w:lang w:eastAsia="en-US"/>
              </w:rPr>
            </w:pPr>
            <w:r>
              <w:rPr>
                <w:color w:val="000000" w:themeColor="text1"/>
                <w:lang w:eastAsia="en-US"/>
              </w:rPr>
              <w:t xml:space="preserve">СДК </w:t>
            </w:r>
            <w:proofErr w:type="spellStart"/>
            <w:r>
              <w:rPr>
                <w:color w:val="000000" w:themeColor="text1"/>
                <w:lang w:eastAsia="en-US"/>
              </w:rPr>
              <w:t>с</w:t>
            </w:r>
            <w:proofErr w:type="gramStart"/>
            <w:r>
              <w:rPr>
                <w:color w:val="000000" w:themeColor="text1"/>
                <w:lang w:eastAsia="en-US"/>
              </w:rPr>
              <w:t>.О</w:t>
            </w:r>
            <w:proofErr w:type="gramEnd"/>
            <w:r>
              <w:rPr>
                <w:color w:val="000000" w:themeColor="text1"/>
                <w:lang w:eastAsia="en-US"/>
              </w:rPr>
              <w:t>хтеурье</w:t>
            </w:r>
            <w:proofErr w:type="spell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 «Флаг державы – символ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12:15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Охтеурье</w:t>
            </w:r>
            <w:proofErr w:type="spellEnd"/>
            <w:r>
              <w:rPr>
                <w:color w:val="000000" w:themeColor="text1"/>
                <w:lang w:eastAsia="en-US"/>
              </w:rPr>
              <w:t>,</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СДК </w:t>
            </w:r>
            <w:proofErr w:type="spellStart"/>
            <w:r>
              <w:rPr>
                <w:color w:val="000000" w:themeColor="text1"/>
                <w:lang w:eastAsia="en-US"/>
              </w:rPr>
              <w:t>с</w:t>
            </w:r>
            <w:proofErr w:type="gramStart"/>
            <w:r>
              <w:rPr>
                <w:color w:val="000000" w:themeColor="text1"/>
                <w:lang w:eastAsia="en-US"/>
              </w:rPr>
              <w:t>.О</w:t>
            </w:r>
            <w:proofErr w:type="gramEnd"/>
            <w:r>
              <w:rPr>
                <w:color w:val="000000" w:themeColor="text1"/>
                <w:lang w:eastAsia="en-US"/>
              </w:rPr>
              <w:t>хтеурье</w:t>
            </w:r>
            <w:proofErr w:type="spell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Кинопоказ                    «Государственные символы России. Государственный флаг»</w:t>
            </w:r>
          </w:p>
        </w:tc>
      </w:tr>
      <w:tr w:rsidR="0057119B" w:rsidTr="00AC02E5">
        <w:trPr>
          <w:trHeight w:val="145"/>
        </w:trPr>
        <w:tc>
          <w:tcPr>
            <w:tcW w:w="10065" w:type="dxa"/>
            <w:gridSpan w:val="3"/>
            <w:tcBorders>
              <w:top w:val="single" w:sz="4" w:space="0" w:color="auto"/>
              <w:left w:val="single" w:sz="4" w:space="0" w:color="auto"/>
              <w:bottom w:val="single" w:sz="4" w:space="0" w:color="auto"/>
              <w:right w:val="single" w:sz="4" w:space="0" w:color="auto"/>
            </w:tcBorders>
          </w:tcPr>
          <w:p w:rsidR="0057119B" w:rsidRDefault="0057119B" w:rsidP="00AC02E5">
            <w:pPr>
              <w:spacing w:line="276" w:lineRule="auto"/>
              <w:jc w:val="center"/>
              <w:rPr>
                <w:b/>
                <w:color w:val="000000" w:themeColor="text1"/>
                <w:sz w:val="24"/>
                <w:szCs w:val="24"/>
                <w:lang w:eastAsia="en-US"/>
              </w:rPr>
            </w:pPr>
            <w:r w:rsidRPr="00B17883">
              <w:rPr>
                <w:b/>
                <w:color w:val="000000" w:themeColor="text1"/>
                <w:sz w:val="40"/>
                <w:lang w:eastAsia="en-US"/>
              </w:rPr>
              <w:t xml:space="preserve">Сельское поселение </w:t>
            </w:r>
            <w:proofErr w:type="spellStart"/>
            <w:r w:rsidRPr="00B17883">
              <w:rPr>
                <w:b/>
                <w:color w:val="000000" w:themeColor="text1"/>
                <w:sz w:val="40"/>
                <w:lang w:eastAsia="en-US"/>
              </w:rPr>
              <w:t>Покур</w:t>
            </w:r>
            <w:proofErr w:type="spellEnd"/>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08:30 - 08:45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Покур, площадь администрации с.п. Покур</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Массовая акция «На зарядку 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08:45- 09:00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Покур,</w:t>
            </w:r>
          </w:p>
          <w:p w:rsidR="00B17883" w:rsidRDefault="00B17883" w:rsidP="00AC02E5">
            <w:pPr>
              <w:spacing w:line="276" w:lineRule="auto"/>
              <w:jc w:val="center"/>
              <w:rPr>
                <w:color w:val="000000" w:themeColor="text1"/>
                <w:sz w:val="24"/>
                <w:szCs w:val="24"/>
                <w:lang w:eastAsia="en-US"/>
              </w:rPr>
            </w:pPr>
            <w:proofErr w:type="gramStart"/>
            <w:r>
              <w:rPr>
                <w:color w:val="000000" w:themeColor="text1"/>
                <w:lang w:eastAsia="en-US"/>
              </w:rPr>
              <w:t>ул. Центральная</w:t>
            </w:r>
            <w:proofErr w:type="gram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Спортивный забег «Утренняя пробежка»</w:t>
            </w:r>
          </w:p>
          <w:p w:rsidR="00B17883" w:rsidRDefault="00B17883" w:rsidP="00AC02E5">
            <w:pPr>
              <w:spacing w:line="276" w:lineRule="auto"/>
              <w:jc w:val="center"/>
              <w:rPr>
                <w:color w:val="000000" w:themeColor="text1"/>
                <w:sz w:val="24"/>
                <w:szCs w:val="24"/>
                <w:lang w:eastAsia="en-US"/>
              </w:rPr>
            </w:pP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09:00 – 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Покур,</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площадь СДК </w:t>
            </w:r>
            <w:proofErr w:type="spellStart"/>
            <w:r>
              <w:rPr>
                <w:color w:val="000000" w:themeColor="text1"/>
                <w:lang w:eastAsia="en-US"/>
              </w:rPr>
              <w:t>с.п</w:t>
            </w:r>
            <w:proofErr w:type="gramStart"/>
            <w:r>
              <w:rPr>
                <w:color w:val="000000" w:themeColor="text1"/>
                <w:lang w:eastAsia="en-US"/>
              </w:rPr>
              <w:t>.П</w:t>
            </w:r>
            <w:proofErr w:type="gramEnd"/>
            <w:r>
              <w:rPr>
                <w:color w:val="000000" w:themeColor="text1"/>
                <w:lang w:eastAsia="en-US"/>
              </w:rPr>
              <w:t>окур</w:t>
            </w:r>
            <w:proofErr w:type="spell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 «Флаг державы – символ славы»</w:t>
            </w:r>
          </w:p>
          <w:p w:rsidR="00B17883" w:rsidRDefault="00B17883" w:rsidP="00AC02E5">
            <w:pPr>
              <w:spacing w:line="276" w:lineRule="auto"/>
              <w:jc w:val="center"/>
              <w:rPr>
                <w:color w:val="000000" w:themeColor="text1"/>
                <w:sz w:val="24"/>
                <w:szCs w:val="24"/>
                <w:lang w:eastAsia="en-US"/>
              </w:rPr>
            </w:pP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val="en-US" w:eastAsia="en-US"/>
              </w:rPr>
              <w:t>1</w:t>
            </w:r>
            <w:r>
              <w:rPr>
                <w:color w:val="000000" w:themeColor="text1"/>
                <w:lang w:eastAsia="en-US"/>
              </w:rPr>
              <w:t>2:00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Покур,</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СДК </w:t>
            </w:r>
            <w:proofErr w:type="spellStart"/>
            <w:r>
              <w:rPr>
                <w:color w:val="000000" w:themeColor="text1"/>
                <w:lang w:eastAsia="en-US"/>
              </w:rPr>
              <w:t>с.п</w:t>
            </w:r>
            <w:proofErr w:type="gramStart"/>
            <w:r>
              <w:rPr>
                <w:color w:val="000000" w:themeColor="text1"/>
                <w:lang w:eastAsia="en-US"/>
              </w:rPr>
              <w:t>.П</w:t>
            </w:r>
            <w:proofErr w:type="gramEnd"/>
            <w:r>
              <w:rPr>
                <w:color w:val="000000" w:themeColor="text1"/>
                <w:lang w:eastAsia="en-US"/>
              </w:rPr>
              <w:t>окур</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proofErr w:type="spellStart"/>
            <w:r>
              <w:rPr>
                <w:color w:val="000000" w:themeColor="text1"/>
                <w:lang w:eastAsia="en-US"/>
              </w:rPr>
              <w:t>Квест</w:t>
            </w:r>
            <w:proofErr w:type="spellEnd"/>
            <w:r>
              <w:rPr>
                <w:color w:val="000000" w:themeColor="text1"/>
                <w:lang w:eastAsia="en-US"/>
              </w:rPr>
              <w:t>-игра «Гордо реет флаг России»</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13:00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Покур,</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СДК </w:t>
            </w:r>
            <w:proofErr w:type="spellStart"/>
            <w:r>
              <w:rPr>
                <w:color w:val="000000" w:themeColor="text1"/>
                <w:lang w:eastAsia="en-US"/>
              </w:rPr>
              <w:t>с.п</w:t>
            </w:r>
            <w:proofErr w:type="gramStart"/>
            <w:r>
              <w:rPr>
                <w:color w:val="000000" w:themeColor="text1"/>
                <w:lang w:eastAsia="en-US"/>
              </w:rPr>
              <w:t>.П</w:t>
            </w:r>
            <w:proofErr w:type="gramEnd"/>
            <w:r>
              <w:rPr>
                <w:color w:val="000000" w:themeColor="text1"/>
                <w:lang w:eastAsia="en-US"/>
              </w:rPr>
              <w:t>окур</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Массовый рисунок на асфальте «Триколор»</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Pr="005A6D76" w:rsidRDefault="00B17883" w:rsidP="00AC02E5">
            <w:pPr>
              <w:spacing w:line="276" w:lineRule="auto"/>
              <w:jc w:val="center"/>
              <w:rPr>
                <w:color w:val="000000" w:themeColor="text1"/>
                <w:lang w:eastAsia="en-US"/>
              </w:rPr>
            </w:pPr>
            <w:r>
              <w:rPr>
                <w:color w:val="000000" w:themeColor="text1"/>
                <w:lang w:eastAsia="en-US"/>
              </w:rPr>
              <w:t>17:00-17:30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МАУ «МБ» Библиотека           с.п. Покур, ул. Центральная, д.76</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Библиотечный урок «Флаг. Гимн. Герб  - история создания»</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ind w:firstLine="5"/>
              <w:jc w:val="center"/>
              <w:rPr>
                <w:sz w:val="24"/>
                <w:szCs w:val="24"/>
                <w:lang w:eastAsia="en-US"/>
              </w:rPr>
            </w:pPr>
            <w:r>
              <w:rPr>
                <w:sz w:val="24"/>
                <w:szCs w:val="24"/>
                <w:lang w:eastAsia="en-US"/>
              </w:rPr>
              <w:t>22.08.2018</w:t>
            </w:r>
          </w:p>
          <w:p w:rsidR="00B17883" w:rsidRDefault="00B17883" w:rsidP="00AC02E5">
            <w:pPr>
              <w:ind w:firstLine="5"/>
              <w:jc w:val="center"/>
              <w:rPr>
                <w:rFonts w:eastAsia="Calibr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sz w:val="24"/>
                <w:szCs w:val="24"/>
                <w:lang w:eastAsia="en-US"/>
              </w:rPr>
              <w:t>с. Покур,</w:t>
            </w:r>
          </w:p>
          <w:p w:rsidR="00B17883" w:rsidRDefault="00B17883" w:rsidP="00AC02E5">
            <w:pPr>
              <w:jc w:val="both"/>
              <w:rPr>
                <w:rFonts w:eastAsia="Calibri"/>
                <w:sz w:val="24"/>
                <w:szCs w:val="24"/>
                <w:lang w:eastAsia="en-US"/>
              </w:rPr>
            </w:pPr>
            <w:r>
              <w:rPr>
                <w:rFonts w:eastAsia="Calibri"/>
                <w:sz w:val="24"/>
                <w:szCs w:val="24"/>
                <w:lang w:eastAsia="en-US"/>
              </w:rPr>
              <w:t xml:space="preserve">Муниципальное бюджетное общеобразовательное учреждение </w:t>
            </w:r>
            <w:r>
              <w:rPr>
                <w:rFonts w:eastAsia="Calibri"/>
                <w:sz w:val="24"/>
                <w:szCs w:val="24"/>
                <w:lang w:eastAsia="en-US"/>
              </w:rPr>
              <w:lastRenderedPageBreak/>
              <w:t>«</w:t>
            </w:r>
            <w:proofErr w:type="spellStart"/>
            <w:r>
              <w:rPr>
                <w:rFonts w:eastAsia="Calibri"/>
                <w:sz w:val="24"/>
                <w:szCs w:val="24"/>
                <w:lang w:eastAsia="en-US"/>
              </w:rPr>
              <w:t>Покурская</w:t>
            </w:r>
            <w:proofErr w:type="spellEnd"/>
            <w:r>
              <w:rPr>
                <w:rFonts w:eastAsia="Calibri"/>
                <w:sz w:val="24"/>
                <w:szCs w:val="24"/>
                <w:lang w:eastAsia="en-US"/>
              </w:rPr>
              <w:t xml:space="preserve"> ОСШ»,</w:t>
            </w:r>
            <w:r>
              <w:rPr>
                <w:sz w:val="24"/>
                <w:szCs w:val="24"/>
                <w:lang w:eastAsia="en-US"/>
              </w:rPr>
              <w:t xml:space="preserve"> </w:t>
            </w:r>
            <w:r>
              <w:rPr>
                <w:rFonts w:eastAsia="Calibri"/>
                <w:sz w:val="24"/>
                <w:szCs w:val="24"/>
                <w:lang w:eastAsia="en-US"/>
              </w:rPr>
              <w:t>сельский дом культуры (дворовый клуб)</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sidRPr="000E2D88">
              <w:rPr>
                <w:rFonts w:eastAsia="Calibri"/>
                <w:sz w:val="24"/>
                <w:szCs w:val="24"/>
                <w:highlight w:val="yellow"/>
                <w:lang w:eastAsia="en-US"/>
              </w:rPr>
              <w:lastRenderedPageBreak/>
              <w:t xml:space="preserve">Спортивно - </w:t>
            </w:r>
            <w:proofErr w:type="gramStart"/>
            <w:r w:rsidRPr="000E2D88">
              <w:rPr>
                <w:rFonts w:eastAsia="Calibri"/>
                <w:sz w:val="24"/>
                <w:szCs w:val="24"/>
                <w:highlight w:val="yellow"/>
                <w:lang w:eastAsia="en-US"/>
              </w:rPr>
              <w:t>интеллектуальная</w:t>
            </w:r>
            <w:proofErr w:type="gramEnd"/>
            <w:r w:rsidRPr="000E2D88">
              <w:rPr>
                <w:rFonts w:eastAsia="Calibri"/>
                <w:sz w:val="24"/>
                <w:szCs w:val="24"/>
                <w:highlight w:val="yellow"/>
                <w:lang w:eastAsia="en-US"/>
              </w:rPr>
              <w:t xml:space="preserve"> </w:t>
            </w:r>
            <w:proofErr w:type="spellStart"/>
            <w:r w:rsidRPr="000E2D88">
              <w:rPr>
                <w:rFonts w:eastAsia="Calibri"/>
                <w:sz w:val="24"/>
                <w:szCs w:val="24"/>
                <w:highlight w:val="yellow"/>
                <w:lang w:eastAsia="en-US"/>
              </w:rPr>
              <w:t>Квест</w:t>
            </w:r>
            <w:proofErr w:type="spellEnd"/>
            <w:r w:rsidRPr="000E2D88">
              <w:rPr>
                <w:rFonts w:eastAsia="Calibri"/>
                <w:sz w:val="24"/>
                <w:szCs w:val="24"/>
                <w:highlight w:val="yellow"/>
                <w:lang w:eastAsia="en-US"/>
              </w:rPr>
              <w:t>-игра «Гордо реет флаг России»</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ind w:firstLine="5"/>
              <w:jc w:val="center"/>
              <w:rPr>
                <w:sz w:val="24"/>
                <w:szCs w:val="24"/>
                <w:lang w:eastAsia="en-US"/>
              </w:rPr>
            </w:pPr>
            <w:r>
              <w:rPr>
                <w:sz w:val="24"/>
                <w:szCs w:val="24"/>
                <w:lang w:eastAsia="en-US"/>
              </w:rPr>
              <w:lastRenderedPageBreak/>
              <w:t>22.08.2018</w:t>
            </w:r>
          </w:p>
          <w:p w:rsidR="00B17883" w:rsidRDefault="00B17883" w:rsidP="00AC02E5">
            <w:pPr>
              <w:jc w:val="center"/>
              <w:rPr>
                <w:rFonts w:eastAsia="Calibr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sz w:val="24"/>
                <w:szCs w:val="24"/>
                <w:lang w:eastAsia="en-US"/>
              </w:rPr>
              <w:t>с. Покур,</w:t>
            </w:r>
          </w:p>
          <w:p w:rsidR="00B17883" w:rsidRDefault="00B17883" w:rsidP="00AC02E5">
            <w:pPr>
              <w:jc w:val="both"/>
              <w:rPr>
                <w:rFonts w:eastAsia="Calibri"/>
                <w:sz w:val="24"/>
                <w:szCs w:val="24"/>
                <w:lang w:eastAsia="en-US"/>
              </w:rPr>
            </w:pPr>
            <w:r>
              <w:rPr>
                <w:rFonts w:eastAsia="Calibri"/>
                <w:sz w:val="24"/>
                <w:szCs w:val="24"/>
                <w:lang w:eastAsia="en-US"/>
              </w:rPr>
              <w:t>Муниципальное бюджетное общеобразовательное учреждение  «</w:t>
            </w:r>
            <w:proofErr w:type="spellStart"/>
            <w:r>
              <w:rPr>
                <w:rFonts w:eastAsia="Calibri"/>
                <w:sz w:val="24"/>
                <w:szCs w:val="24"/>
                <w:lang w:eastAsia="en-US"/>
              </w:rPr>
              <w:t>Покурская</w:t>
            </w:r>
            <w:proofErr w:type="spellEnd"/>
            <w:r>
              <w:rPr>
                <w:rFonts w:eastAsia="Calibri"/>
                <w:sz w:val="24"/>
                <w:szCs w:val="24"/>
                <w:lang w:eastAsia="en-US"/>
              </w:rPr>
              <w:t xml:space="preserve"> ОСШ»,</w:t>
            </w:r>
            <w:r>
              <w:rPr>
                <w:sz w:val="24"/>
                <w:szCs w:val="24"/>
                <w:lang w:eastAsia="en-US"/>
              </w:rPr>
              <w:t xml:space="preserve"> </w:t>
            </w:r>
            <w:r>
              <w:rPr>
                <w:rFonts w:eastAsia="Calibri"/>
                <w:sz w:val="24"/>
                <w:szCs w:val="24"/>
                <w:lang w:eastAsia="en-US"/>
              </w:rPr>
              <w:t>сельский дом культуры (дворовый клуб)</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sz w:val="24"/>
                <w:szCs w:val="24"/>
                <w:lang w:eastAsia="en-US"/>
              </w:rPr>
              <w:t>Массовый рисунок на асфальте «Триколор»</w:t>
            </w:r>
          </w:p>
        </w:tc>
      </w:tr>
      <w:tr w:rsidR="000B5652" w:rsidTr="00AC02E5">
        <w:trPr>
          <w:trHeight w:val="145"/>
        </w:trPr>
        <w:tc>
          <w:tcPr>
            <w:tcW w:w="10065" w:type="dxa"/>
            <w:gridSpan w:val="3"/>
            <w:tcBorders>
              <w:top w:val="single" w:sz="4" w:space="0" w:color="auto"/>
              <w:left w:val="single" w:sz="4" w:space="0" w:color="auto"/>
              <w:bottom w:val="single" w:sz="4" w:space="0" w:color="auto"/>
              <w:right w:val="single" w:sz="4" w:space="0" w:color="auto"/>
            </w:tcBorders>
          </w:tcPr>
          <w:p w:rsidR="000B5652" w:rsidRDefault="000B5652" w:rsidP="00AC02E5">
            <w:pPr>
              <w:spacing w:line="276" w:lineRule="auto"/>
              <w:jc w:val="center"/>
              <w:rPr>
                <w:b/>
                <w:color w:val="000000" w:themeColor="text1"/>
                <w:sz w:val="24"/>
                <w:szCs w:val="24"/>
                <w:lang w:eastAsia="en-US"/>
              </w:rPr>
            </w:pPr>
            <w:r w:rsidRPr="00B17883">
              <w:rPr>
                <w:b/>
                <w:color w:val="000000" w:themeColor="text1"/>
                <w:sz w:val="40"/>
                <w:lang w:eastAsia="en-US"/>
              </w:rPr>
              <w:t>Сельское поселение Зайцева Речка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08:30-08:45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Зайцева Речка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Площадь администрации</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Массовая акция «На зарядку, 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08:45-09:00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Зайцева Речка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Маршрут: ул. Почтовая-ул. Центральная-ул. Пролетарская-ул. </w:t>
            </w:r>
            <w:proofErr w:type="gramStart"/>
            <w:r>
              <w:rPr>
                <w:color w:val="000000" w:themeColor="text1"/>
                <w:lang w:eastAsia="en-US"/>
              </w:rPr>
              <w:t>Почтовая</w:t>
            </w:r>
            <w:proofErr w:type="gram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Спортивный забег (велопробег) «Утренняя пробежка» </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09:00-10:00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Зайцева Речка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Площадь администрации</w:t>
            </w:r>
          </w:p>
        </w:tc>
        <w:tc>
          <w:tcPr>
            <w:tcW w:w="3828" w:type="dxa"/>
            <w:tcBorders>
              <w:top w:val="single" w:sz="4" w:space="0" w:color="auto"/>
              <w:left w:val="single" w:sz="4" w:space="0" w:color="auto"/>
              <w:bottom w:val="single" w:sz="4" w:space="0" w:color="auto"/>
              <w:right w:val="single" w:sz="4" w:space="0" w:color="auto"/>
            </w:tcBorders>
          </w:tcPr>
          <w:p w:rsidR="00B17883" w:rsidRPr="000F1AAD"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 «Флаг державы - символ славы»</w:t>
            </w:r>
          </w:p>
        </w:tc>
      </w:tr>
      <w:tr w:rsidR="0057119B" w:rsidTr="00AC02E5">
        <w:trPr>
          <w:trHeight w:val="145"/>
        </w:trPr>
        <w:tc>
          <w:tcPr>
            <w:tcW w:w="10065" w:type="dxa"/>
            <w:gridSpan w:val="3"/>
            <w:tcBorders>
              <w:top w:val="single" w:sz="4" w:space="0" w:color="auto"/>
              <w:left w:val="single" w:sz="4" w:space="0" w:color="auto"/>
              <w:bottom w:val="single" w:sz="4" w:space="0" w:color="auto"/>
              <w:right w:val="single" w:sz="4" w:space="0" w:color="auto"/>
            </w:tcBorders>
          </w:tcPr>
          <w:p w:rsidR="0057119B" w:rsidRDefault="0057119B" w:rsidP="00AC02E5">
            <w:pPr>
              <w:spacing w:line="276" w:lineRule="auto"/>
              <w:jc w:val="center"/>
              <w:rPr>
                <w:b/>
                <w:color w:val="000000" w:themeColor="text1"/>
                <w:sz w:val="24"/>
                <w:szCs w:val="24"/>
                <w:lang w:eastAsia="en-US"/>
              </w:rPr>
            </w:pPr>
            <w:r w:rsidRPr="00723DF8">
              <w:rPr>
                <w:b/>
                <w:color w:val="000000" w:themeColor="text1"/>
                <w:sz w:val="40"/>
                <w:lang w:eastAsia="en-US"/>
              </w:rPr>
              <w:t>Сельское поселение Вата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 xml:space="preserve">2018 года </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08:30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с.п. Вата, ул. Кедровая площадь при въезде </w:t>
            </w:r>
            <w:proofErr w:type="gramStart"/>
            <w:r>
              <w:rPr>
                <w:color w:val="000000" w:themeColor="text1"/>
                <w:lang w:eastAsia="en-US"/>
              </w:rPr>
              <w:t>в</w:t>
            </w:r>
            <w:proofErr w:type="gramEnd"/>
          </w:p>
          <w:p w:rsidR="00B17883" w:rsidRDefault="00B17883" w:rsidP="00AC02E5">
            <w:pPr>
              <w:spacing w:line="276" w:lineRule="auto"/>
              <w:jc w:val="center"/>
              <w:rPr>
                <w:color w:val="000000" w:themeColor="text1"/>
                <w:lang w:eastAsia="en-US"/>
              </w:rPr>
            </w:pPr>
            <w:r>
              <w:rPr>
                <w:color w:val="000000" w:themeColor="text1"/>
                <w:lang w:eastAsia="en-US"/>
              </w:rPr>
              <w:t xml:space="preserve"> с.п. Вата</w:t>
            </w:r>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Массовая акция </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«На зарядку становись» </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 xml:space="preserve"> 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Вата, ул. Кедровая –</w:t>
            </w:r>
          </w:p>
          <w:p w:rsidR="00B17883" w:rsidRDefault="00B17883" w:rsidP="00AC02E5">
            <w:pPr>
              <w:spacing w:line="276" w:lineRule="auto"/>
              <w:jc w:val="center"/>
              <w:rPr>
                <w:color w:val="000000" w:themeColor="text1"/>
                <w:lang w:eastAsia="en-US"/>
              </w:rPr>
            </w:pPr>
            <w:proofErr w:type="gramStart"/>
            <w:r>
              <w:rPr>
                <w:color w:val="000000" w:themeColor="text1"/>
                <w:lang w:eastAsia="en-US"/>
              </w:rPr>
              <w:t>ул. Центральная</w:t>
            </w:r>
            <w:proofErr w:type="gramEnd"/>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Спортивный забег «Велопробег»</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09:00-10:00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с.п. Вата, ул. Кедровая площадь при въезде </w:t>
            </w:r>
            <w:proofErr w:type="gramStart"/>
            <w:r>
              <w:rPr>
                <w:color w:val="000000" w:themeColor="text1"/>
                <w:lang w:eastAsia="en-US"/>
              </w:rPr>
              <w:t>в</w:t>
            </w:r>
            <w:proofErr w:type="gramEnd"/>
            <w:r>
              <w:rPr>
                <w:color w:val="000000" w:themeColor="text1"/>
                <w:lang w:eastAsia="en-US"/>
              </w:rPr>
              <w:t xml:space="preserve"> </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с.п. Вата</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 «Флаг державы-символы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2018 года, 15.00 час. </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МКУ «Сельский дом культуры с.п. Вата»</w:t>
            </w:r>
          </w:p>
          <w:p w:rsidR="00B17883" w:rsidRDefault="00B17883" w:rsidP="00AC02E5">
            <w:pPr>
              <w:spacing w:line="276" w:lineRule="auto"/>
              <w:jc w:val="center"/>
              <w:rPr>
                <w:color w:val="000000" w:themeColor="text1"/>
                <w:sz w:val="24"/>
                <w:szCs w:val="24"/>
                <w:highlight w:val="yellow"/>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Выставка детских рисунков «Наш Российский флаг»</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16:00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Вата, ул. Лесная, 8а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муниципальное казенное учреждение «Сельский дом культуры сельского поселения Вата»</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Кинопоказ</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lang w:eastAsia="en-US"/>
              </w:rPr>
            </w:pPr>
            <w:r>
              <w:rPr>
                <w:color w:val="000000" w:themeColor="text1"/>
                <w:lang w:eastAsia="en-US"/>
              </w:rPr>
              <w:t>В течение дня</w:t>
            </w:r>
          </w:p>
          <w:p w:rsidR="00B17883" w:rsidRPr="00844BF4" w:rsidRDefault="00B17883" w:rsidP="00AC02E5">
            <w:pPr>
              <w:spacing w:line="276" w:lineRule="auto"/>
              <w:jc w:val="center"/>
              <w:rPr>
                <w:color w:val="000000" w:themeColor="text1"/>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 xml:space="preserve">с.п. Вата, МКУ «Краеведческий музей им. Т.В. </w:t>
            </w:r>
            <w:proofErr w:type="spellStart"/>
            <w:r>
              <w:rPr>
                <w:color w:val="000000" w:themeColor="text1"/>
                <w:lang w:eastAsia="en-US"/>
              </w:rPr>
              <w:t>Великородовой</w:t>
            </w:r>
            <w:proofErr w:type="spellEnd"/>
            <w:r>
              <w:rPr>
                <w:color w:val="000000" w:themeColor="text1"/>
                <w:lang w:eastAsia="en-US"/>
              </w:rPr>
              <w:t>»</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Фотовыставка «Флаг  России -  гордость  страны»</w:t>
            </w:r>
          </w:p>
        </w:tc>
      </w:tr>
      <w:tr w:rsidR="0057119B" w:rsidTr="00AC02E5">
        <w:trPr>
          <w:trHeight w:val="145"/>
        </w:trPr>
        <w:tc>
          <w:tcPr>
            <w:tcW w:w="10065" w:type="dxa"/>
            <w:gridSpan w:val="3"/>
            <w:tcBorders>
              <w:top w:val="single" w:sz="4" w:space="0" w:color="auto"/>
              <w:left w:val="single" w:sz="4" w:space="0" w:color="auto"/>
              <w:bottom w:val="single" w:sz="4" w:space="0" w:color="auto"/>
              <w:right w:val="single" w:sz="4" w:space="0" w:color="auto"/>
            </w:tcBorders>
          </w:tcPr>
          <w:p w:rsidR="0057119B" w:rsidRDefault="0057119B" w:rsidP="00AC02E5">
            <w:pPr>
              <w:spacing w:line="276" w:lineRule="auto"/>
              <w:jc w:val="center"/>
              <w:rPr>
                <w:b/>
                <w:color w:val="000000" w:themeColor="text1"/>
                <w:sz w:val="24"/>
                <w:szCs w:val="24"/>
                <w:lang w:eastAsia="en-US"/>
              </w:rPr>
            </w:pPr>
            <w:r w:rsidRPr="00B17883">
              <w:rPr>
                <w:b/>
                <w:color w:val="000000" w:themeColor="text1"/>
                <w:sz w:val="40"/>
                <w:lang w:eastAsia="en-US"/>
              </w:rPr>
              <w:lastRenderedPageBreak/>
              <w:t xml:space="preserve">Сельское поселение </w:t>
            </w:r>
            <w:proofErr w:type="spellStart"/>
            <w:r w:rsidRPr="00B17883">
              <w:rPr>
                <w:b/>
                <w:color w:val="000000" w:themeColor="text1"/>
                <w:sz w:val="40"/>
                <w:lang w:eastAsia="en-US"/>
              </w:rPr>
              <w:t>Ларьяк</w:t>
            </w:r>
            <w:proofErr w:type="spellEnd"/>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08:30 – 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 </w:t>
            </w:r>
            <w:proofErr w:type="spellStart"/>
            <w:r>
              <w:rPr>
                <w:color w:val="000000" w:themeColor="text1"/>
                <w:lang w:eastAsia="en-US"/>
              </w:rPr>
              <w:t>Ларьяк</w:t>
            </w:r>
            <w:proofErr w:type="spellEnd"/>
            <w:r>
              <w:rPr>
                <w:color w:val="000000" w:themeColor="text1"/>
                <w:lang w:eastAsia="en-US"/>
              </w:rPr>
              <w:t xml:space="preserve">, Центральная площадь </w:t>
            </w:r>
            <w:proofErr w:type="spellStart"/>
            <w:r>
              <w:rPr>
                <w:color w:val="000000" w:themeColor="text1"/>
                <w:lang w:eastAsia="en-US"/>
              </w:rPr>
              <w:t>с.п</w:t>
            </w:r>
            <w:proofErr w:type="gramStart"/>
            <w:r>
              <w:rPr>
                <w:color w:val="000000" w:themeColor="text1"/>
                <w:lang w:eastAsia="en-US"/>
              </w:rPr>
              <w:t>.Л</w:t>
            </w:r>
            <w:proofErr w:type="gramEnd"/>
            <w:r>
              <w:rPr>
                <w:color w:val="000000" w:themeColor="text1"/>
                <w:lang w:eastAsia="en-US"/>
              </w:rPr>
              <w:t>арьяк</w:t>
            </w:r>
            <w:proofErr w:type="spellEnd"/>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Массовая акция</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«На зарядку 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08:45 – 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 Ларьяк, по утвержденному маршруту</w:t>
            </w:r>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Спортивный забег (велопробег) «Утренняя пробежка»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09:00 – 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 Ларьяк</w:t>
            </w:r>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«Флаг державы – символ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Pr="005A6D76" w:rsidRDefault="00B17883" w:rsidP="00AC02E5">
            <w:pPr>
              <w:spacing w:line="276" w:lineRule="auto"/>
              <w:jc w:val="center"/>
              <w:rPr>
                <w:color w:val="000000" w:themeColor="text1"/>
                <w:lang w:eastAsia="en-US"/>
              </w:rPr>
            </w:pPr>
            <w:r>
              <w:rPr>
                <w:color w:val="000000" w:themeColor="text1"/>
                <w:lang w:eastAsia="en-US"/>
              </w:rPr>
              <w:t>14.00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 Ларьяк, КДЦ</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с.п. Ларьяк</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Викторина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«Гордо реет над нами флаг Отчизны родной»</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Pr="000F1AAD" w:rsidRDefault="00B17883" w:rsidP="00AC02E5">
            <w:pPr>
              <w:spacing w:line="276" w:lineRule="auto"/>
              <w:jc w:val="center"/>
              <w:rPr>
                <w:color w:val="000000" w:themeColor="text1"/>
                <w:lang w:eastAsia="en-US"/>
              </w:rPr>
            </w:pPr>
            <w:r>
              <w:rPr>
                <w:color w:val="000000" w:themeColor="text1"/>
                <w:lang w:eastAsia="en-US"/>
              </w:rPr>
              <w:t>14.30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 Ларьяк, КДЦ</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с.п. Ларьяк</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Акция</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«Триколор»</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Pr="000F1AAD" w:rsidRDefault="00B17883" w:rsidP="00AC02E5">
            <w:pPr>
              <w:spacing w:line="276" w:lineRule="auto"/>
              <w:jc w:val="center"/>
              <w:rPr>
                <w:color w:val="000000" w:themeColor="text1"/>
                <w:lang w:eastAsia="en-US"/>
              </w:rPr>
            </w:pPr>
            <w:r>
              <w:rPr>
                <w:color w:val="000000" w:themeColor="text1"/>
                <w:lang w:eastAsia="en-US"/>
              </w:rPr>
              <w:t>17.00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 Ларьяк, КДЦ</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с.п. Ларьяк</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Кинопоказ</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«Государственная символика: Герб, Флаг, Гимн»</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15:00-17:00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МАУ «МБ» Библиотека </w:t>
            </w:r>
            <w:proofErr w:type="spellStart"/>
            <w:r>
              <w:rPr>
                <w:color w:val="000000" w:themeColor="text1"/>
                <w:lang w:eastAsia="en-US"/>
              </w:rPr>
              <w:t>с.п</w:t>
            </w:r>
            <w:proofErr w:type="gramStart"/>
            <w:r>
              <w:rPr>
                <w:color w:val="000000" w:themeColor="text1"/>
                <w:lang w:eastAsia="en-US"/>
              </w:rPr>
              <w:t>.Л</w:t>
            </w:r>
            <w:proofErr w:type="gramEnd"/>
            <w:r>
              <w:rPr>
                <w:color w:val="000000" w:themeColor="text1"/>
                <w:lang w:eastAsia="en-US"/>
              </w:rPr>
              <w:t>арьяк</w:t>
            </w:r>
            <w:proofErr w:type="spellEnd"/>
            <w:r>
              <w:rPr>
                <w:color w:val="000000" w:themeColor="text1"/>
                <w:lang w:eastAsia="en-US"/>
              </w:rPr>
              <w:t xml:space="preserve"> ул. </w:t>
            </w:r>
            <w:proofErr w:type="spellStart"/>
            <w:r>
              <w:rPr>
                <w:color w:val="000000" w:themeColor="text1"/>
                <w:lang w:eastAsia="en-US"/>
              </w:rPr>
              <w:t>Мирюгина</w:t>
            </w:r>
            <w:proofErr w:type="spellEnd"/>
            <w:r>
              <w:rPr>
                <w:color w:val="000000" w:themeColor="text1"/>
                <w:lang w:eastAsia="en-US"/>
              </w:rPr>
              <w:t>, 5</w:t>
            </w:r>
          </w:p>
        </w:tc>
        <w:tc>
          <w:tcPr>
            <w:tcW w:w="3828" w:type="dxa"/>
            <w:tcBorders>
              <w:top w:val="single" w:sz="4" w:space="0" w:color="auto"/>
              <w:left w:val="single" w:sz="4" w:space="0" w:color="auto"/>
              <w:bottom w:val="single" w:sz="4" w:space="0" w:color="auto"/>
              <w:right w:val="single" w:sz="4" w:space="0" w:color="auto"/>
            </w:tcBorders>
          </w:tcPr>
          <w:p w:rsidR="00B17883" w:rsidRPr="00B17883" w:rsidRDefault="00B17883" w:rsidP="00AC02E5">
            <w:pPr>
              <w:spacing w:line="276" w:lineRule="auto"/>
              <w:jc w:val="center"/>
              <w:rPr>
                <w:b/>
                <w:color w:val="000000" w:themeColor="text1"/>
                <w:sz w:val="24"/>
                <w:szCs w:val="24"/>
                <w:lang w:eastAsia="en-US"/>
              </w:rPr>
            </w:pPr>
            <w:r w:rsidRPr="00B17883">
              <w:rPr>
                <w:rFonts w:eastAsia="Arial"/>
                <w:color w:val="000000" w:themeColor="text1"/>
                <w:lang w:eastAsia="en-US"/>
              </w:rPr>
              <w:t xml:space="preserve">Выставка </w:t>
            </w:r>
            <w:r w:rsidRPr="00B17883">
              <w:rPr>
                <w:rStyle w:val="afc"/>
                <w:b w:val="0"/>
                <w:color w:val="000000" w:themeColor="text1"/>
                <w:lang w:eastAsia="en-US"/>
              </w:rPr>
              <w:t>«Под флагом России я живу».</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08:30 – 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СДК с. </w:t>
            </w:r>
            <w:proofErr w:type="spellStart"/>
            <w:r>
              <w:rPr>
                <w:color w:val="000000" w:themeColor="text1"/>
                <w:lang w:eastAsia="en-US"/>
              </w:rPr>
              <w:t>Корлики</w:t>
            </w:r>
            <w:proofErr w:type="spellEnd"/>
            <w:r>
              <w:rPr>
                <w:color w:val="000000" w:themeColor="text1"/>
                <w:lang w:eastAsia="en-US"/>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Массовая акция «На зарядку 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08:45 – 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СДК с. </w:t>
            </w:r>
            <w:proofErr w:type="spellStart"/>
            <w:r>
              <w:rPr>
                <w:color w:val="000000" w:themeColor="text1"/>
                <w:lang w:eastAsia="en-US"/>
              </w:rPr>
              <w:t>Корлики</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Спортивный забег (велопробег) «Утренняя пробежка»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09:00 – 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СДК с. </w:t>
            </w:r>
            <w:proofErr w:type="spellStart"/>
            <w:r>
              <w:rPr>
                <w:color w:val="000000" w:themeColor="text1"/>
                <w:lang w:eastAsia="en-US"/>
              </w:rPr>
              <w:t>Корлики</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«Флаг державы – символ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14.30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СДК с. </w:t>
            </w:r>
            <w:proofErr w:type="spellStart"/>
            <w:r>
              <w:rPr>
                <w:color w:val="000000" w:themeColor="text1"/>
                <w:lang w:eastAsia="en-US"/>
              </w:rPr>
              <w:t>Корлики</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Акция</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«Триколор»</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rPr>
                <w:color w:val="000000" w:themeColor="text1"/>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СДК с. </w:t>
            </w:r>
            <w:proofErr w:type="spellStart"/>
            <w:r>
              <w:rPr>
                <w:color w:val="000000" w:themeColor="text1"/>
                <w:lang w:eastAsia="en-US"/>
              </w:rPr>
              <w:t>Корлики</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Викторина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«Гордо реет над нами флаг Отчизны родной»</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17.00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СДК с. </w:t>
            </w:r>
            <w:proofErr w:type="spellStart"/>
            <w:r>
              <w:rPr>
                <w:color w:val="000000" w:themeColor="text1"/>
                <w:lang w:eastAsia="en-US"/>
              </w:rPr>
              <w:t>Корлики</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Кинопоказ</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«Государственная символика: Герб, Флаг, Гимн»</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08:30 – 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д. </w:t>
            </w:r>
            <w:proofErr w:type="spellStart"/>
            <w:r>
              <w:rPr>
                <w:color w:val="000000" w:themeColor="text1"/>
                <w:lang w:eastAsia="en-US"/>
              </w:rPr>
              <w:t>Чехломей</w:t>
            </w:r>
            <w:proofErr w:type="spellEnd"/>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Массовая акция «На зарядку 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08:45 – 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д. </w:t>
            </w:r>
            <w:proofErr w:type="spellStart"/>
            <w:r>
              <w:rPr>
                <w:color w:val="000000" w:themeColor="text1"/>
                <w:lang w:eastAsia="en-US"/>
              </w:rPr>
              <w:t>Чехломей</w:t>
            </w:r>
            <w:proofErr w:type="spellEnd"/>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Спортивный забег (велопробег) «Утренняя пробежка»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09:00 – 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д. </w:t>
            </w:r>
            <w:proofErr w:type="spellStart"/>
            <w:r>
              <w:rPr>
                <w:color w:val="000000" w:themeColor="text1"/>
                <w:lang w:eastAsia="en-US"/>
              </w:rPr>
              <w:t>Чехломей</w:t>
            </w:r>
            <w:proofErr w:type="spellEnd"/>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Торжественное собрание</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«Флаг державы – символ славы»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Pr="000F1AAD" w:rsidRDefault="00B17883" w:rsidP="00AC02E5">
            <w:pPr>
              <w:spacing w:line="276" w:lineRule="auto"/>
              <w:jc w:val="center"/>
              <w:rPr>
                <w:color w:val="000000" w:themeColor="text1"/>
                <w:lang w:eastAsia="en-US"/>
              </w:rPr>
            </w:pPr>
            <w:r>
              <w:rPr>
                <w:color w:val="000000" w:themeColor="text1"/>
                <w:lang w:eastAsia="en-US"/>
              </w:rPr>
              <w:t>15.00</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СК д. </w:t>
            </w:r>
            <w:proofErr w:type="spellStart"/>
            <w:r>
              <w:rPr>
                <w:color w:val="000000" w:themeColor="text1"/>
                <w:lang w:eastAsia="en-US"/>
              </w:rPr>
              <w:t>Чехломей</w:t>
            </w:r>
            <w:proofErr w:type="spellEnd"/>
          </w:p>
          <w:p w:rsidR="00B17883" w:rsidRDefault="00B17883" w:rsidP="00AC02E5">
            <w:pPr>
              <w:spacing w:line="276" w:lineRule="auto"/>
              <w:jc w:val="center"/>
              <w:rPr>
                <w:color w:val="000000" w:themeColor="text1"/>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Тематический час «История России и российского флага»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Pr="000F1AAD" w:rsidRDefault="00B17883" w:rsidP="00AC02E5">
            <w:pPr>
              <w:spacing w:line="276" w:lineRule="auto"/>
              <w:jc w:val="center"/>
              <w:rPr>
                <w:color w:val="000000" w:themeColor="text1"/>
                <w:lang w:eastAsia="en-US"/>
              </w:rPr>
            </w:pPr>
            <w:r>
              <w:rPr>
                <w:color w:val="000000" w:themeColor="text1"/>
                <w:lang w:eastAsia="en-US"/>
              </w:rPr>
              <w:t>16.00</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СК д. </w:t>
            </w:r>
            <w:proofErr w:type="spellStart"/>
            <w:r>
              <w:rPr>
                <w:color w:val="000000" w:themeColor="text1"/>
                <w:lang w:eastAsia="en-US"/>
              </w:rPr>
              <w:t>Чехломей</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B17883" w:rsidRDefault="00B17883" w:rsidP="00AC02E5">
            <w:pPr>
              <w:spacing w:line="276" w:lineRule="auto"/>
              <w:jc w:val="center"/>
              <w:rPr>
                <w:color w:val="000000" w:themeColor="text1"/>
                <w:sz w:val="24"/>
                <w:szCs w:val="24"/>
                <w:lang w:eastAsia="en-US"/>
              </w:rPr>
            </w:pPr>
            <w:r>
              <w:rPr>
                <w:color w:val="000000" w:themeColor="text1"/>
                <w:lang w:eastAsia="en-US"/>
              </w:rPr>
              <w:t>Кинопоказ</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«Государственная символика: Герб, Флаг, Гимн»</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jc w:val="center"/>
              <w:rPr>
                <w:rFonts w:eastAsia="Calibri"/>
                <w:noProof/>
                <w:sz w:val="24"/>
                <w:szCs w:val="24"/>
              </w:rPr>
            </w:pPr>
            <w:r>
              <w:rPr>
                <w:rFonts w:eastAsia="Calibri"/>
                <w:sz w:val="24"/>
                <w:szCs w:val="24"/>
                <w:lang w:eastAsia="en-US"/>
              </w:rPr>
              <w:t>22.08.2018</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rFonts w:eastAsia="Calibri"/>
                <w:sz w:val="24"/>
                <w:szCs w:val="24"/>
                <w:lang w:eastAsia="en-US"/>
              </w:rPr>
            </w:pPr>
            <w:r>
              <w:rPr>
                <w:rFonts w:eastAsia="Calibri"/>
                <w:sz w:val="24"/>
                <w:szCs w:val="24"/>
                <w:lang w:eastAsia="en-US"/>
              </w:rPr>
              <w:t xml:space="preserve">д. </w:t>
            </w:r>
            <w:proofErr w:type="spellStart"/>
            <w:r>
              <w:rPr>
                <w:rFonts w:eastAsia="Calibri"/>
                <w:sz w:val="24"/>
                <w:szCs w:val="24"/>
                <w:lang w:eastAsia="en-US"/>
              </w:rPr>
              <w:t>Чехломей</w:t>
            </w:r>
            <w:proofErr w:type="spellEnd"/>
            <w:r>
              <w:rPr>
                <w:rFonts w:eastAsia="Calibri"/>
                <w:sz w:val="24"/>
                <w:szCs w:val="24"/>
                <w:lang w:eastAsia="en-US"/>
              </w:rPr>
              <w:t>,   Муниципальное бюджетное общеобразовательное учреждение «</w:t>
            </w:r>
            <w:proofErr w:type="spellStart"/>
            <w:r>
              <w:rPr>
                <w:rFonts w:eastAsia="Calibri"/>
                <w:sz w:val="24"/>
                <w:szCs w:val="24"/>
                <w:lang w:eastAsia="en-US"/>
              </w:rPr>
              <w:t>Чехломеевская</w:t>
            </w:r>
            <w:proofErr w:type="spellEnd"/>
            <w:r>
              <w:rPr>
                <w:rFonts w:eastAsia="Calibri"/>
                <w:sz w:val="24"/>
                <w:szCs w:val="24"/>
                <w:lang w:eastAsia="en-US"/>
              </w:rPr>
              <w:t xml:space="preserve"> ОСШ», спортивная площадка школы</w:t>
            </w:r>
          </w:p>
        </w:tc>
        <w:tc>
          <w:tcPr>
            <w:tcW w:w="3828" w:type="dxa"/>
            <w:tcBorders>
              <w:top w:val="single" w:sz="4" w:space="0" w:color="auto"/>
              <w:left w:val="single" w:sz="4" w:space="0" w:color="auto"/>
              <w:bottom w:val="single" w:sz="4" w:space="0" w:color="auto"/>
              <w:right w:val="single" w:sz="4" w:space="0" w:color="auto"/>
            </w:tcBorders>
          </w:tcPr>
          <w:p w:rsidR="00B17883" w:rsidRPr="000E2D88" w:rsidRDefault="00B17883" w:rsidP="00AC02E5">
            <w:pPr>
              <w:jc w:val="both"/>
              <w:rPr>
                <w:rFonts w:eastAsia="Calibri"/>
                <w:sz w:val="24"/>
                <w:szCs w:val="24"/>
                <w:highlight w:val="yellow"/>
                <w:lang w:eastAsia="en-US"/>
              </w:rPr>
            </w:pPr>
            <w:r w:rsidRPr="000E2D88">
              <w:rPr>
                <w:rFonts w:eastAsia="Calibri"/>
                <w:sz w:val="24"/>
                <w:szCs w:val="24"/>
                <w:highlight w:val="yellow"/>
                <w:lang w:eastAsia="en-US"/>
              </w:rPr>
              <w:t>Соревнования по волейболу, футболу</w:t>
            </w:r>
          </w:p>
        </w:tc>
      </w:tr>
      <w:tr w:rsidR="008F39E0" w:rsidTr="00AC02E5">
        <w:trPr>
          <w:trHeight w:val="145"/>
        </w:trPr>
        <w:tc>
          <w:tcPr>
            <w:tcW w:w="10065" w:type="dxa"/>
            <w:gridSpan w:val="3"/>
            <w:tcBorders>
              <w:top w:val="single" w:sz="4" w:space="0" w:color="auto"/>
              <w:left w:val="single" w:sz="4" w:space="0" w:color="auto"/>
              <w:bottom w:val="single" w:sz="4" w:space="0" w:color="auto"/>
              <w:right w:val="single" w:sz="4" w:space="0" w:color="auto"/>
            </w:tcBorders>
          </w:tcPr>
          <w:p w:rsidR="008F39E0" w:rsidRPr="005A75CA" w:rsidRDefault="008F39E0" w:rsidP="00AC02E5">
            <w:pPr>
              <w:spacing w:line="276" w:lineRule="auto"/>
              <w:jc w:val="center"/>
              <w:rPr>
                <w:b/>
                <w:color w:val="000000" w:themeColor="text1"/>
                <w:lang w:eastAsia="en-US"/>
              </w:rPr>
            </w:pPr>
            <w:r w:rsidRPr="005A75CA">
              <w:rPr>
                <w:b/>
                <w:color w:val="000000" w:themeColor="text1"/>
                <w:sz w:val="40"/>
                <w:lang w:eastAsia="en-US"/>
              </w:rPr>
              <w:t xml:space="preserve">Сельское поселение </w:t>
            </w:r>
            <w:proofErr w:type="spellStart"/>
            <w:r w:rsidRPr="005A75CA">
              <w:rPr>
                <w:b/>
                <w:color w:val="000000" w:themeColor="text1"/>
                <w:sz w:val="40"/>
                <w:lang w:eastAsia="en-US"/>
              </w:rPr>
              <w:t>Аган</w:t>
            </w:r>
            <w:proofErr w:type="spellEnd"/>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22 августа</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autoSpaceDE w:val="0"/>
              <w:autoSpaceDN w:val="0"/>
              <w:adjustRightInd w:val="0"/>
              <w:spacing w:line="276" w:lineRule="auto"/>
              <w:jc w:val="center"/>
              <w:rPr>
                <w:color w:val="000000" w:themeColor="text1"/>
                <w:sz w:val="24"/>
                <w:szCs w:val="24"/>
                <w:lang w:eastAsia="en-US"/>
              </w:rPr>
            </w:pPr>
            <w:r>
              <w:rPr>
                <w:color w:val="000000" w:themeColor="text1"/>
                <w:lang w:eastAsia="en-US"/>
              </w:rPr>
              <w:t>08:30-08:45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Аган,</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площадь СОК</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autoSpaceDE w:val="0"/>
              <w:autoSpaceDN w:val="0"/>
              <w:adjustRightInd w:val="0"/>
              <w:spacing w:line="276" w:lineRule="auto"/>
              <w:jc w:val="center"/>
              <w:rPr>
                <w:color w:val="000000" w:themeColor="text1"/>
                <w:sz w:val="24"/>
                <w:szCs w:val="24"/>
                <w:lang w:eastAsia="en-US"/>
              </w:rPr>
            </w:pPr>
            <w:r>
              <w:rPr>
                <w:color w:val="000000" w:themeColor="text1"/>
                <w:lang w:eastAsia="en-US"/>
              </w:rPr>
              <w:t>Массовая акция</w:t>
            </w:r>
          </w:p>
          <w:p w:rsidR="00B17883" w:rsidRDefault="00B17883" w:rsidP="00AC02E5">
            <w:pPr>
              <w:autoSpaceDE w:val="0"/>
              <w:autoSpaceDN w:val="0"/>
              <w:adjustRightInd w:val="0"/>
              <w:spacing w:line="276" w:lineRule="auto"/>
              <w:jc w:val="center"/>
              <w:rPr>
                <w:color w:val="000000" w:themeColor="text1"/>
                <w:lang w:eastAsia="en-US"/>
              </w:rPr>
            </w:pPr>
            <w:r>
              <w:rPr>
                <w:color w:val="000000" w:themeColor="text1"/>
                <w:lang w:eastAsia="en-US"/>
              </w:rPr>
              <w:t>«На зарядку</w:t>
            </w:r>
          </w:p>
          <w:p w:rsidR="00B17883" w:rsidRPr="000F1AAD" w:rsidRDefault="00B17883" w:rsidP="00AC02E5">
            <w:pPr>
              <w:autoSpaceDE w:val="0"/>
              <w:autoSpaceDN w:val="0"/>
              <w:adjustRightInd w:val="0"/>
              <w:spacing w:line="276" w:lineRule="auto"/>
              <w:jc w:val="center"/>
              <w:rPr>
                <w:color w:val="000000" w:themeColor="text1"/>
                <w:lang w:eastAsia="en-US"/>
              </w:rPr>
            </w:pPr>
            <w:r>
              <w:rPr>
                <w:color w:val="000000" w:themeColor="text1"/>
                <w:lang w:eastAsia="en-US"/>
              </w:rPr>
              <w:t>становись»</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autoSpaceDE w:val="0"/>
              <w:autoSpaceDN w:val="0"/>
              <w:adjustRightInd w:val="0"/>
              <w:spacing w:line="276" w:lineRule="auto"/>
              <w:jc w:val="center"/>
              <w:rPr>
                <w:color w:val="000000" w:themeColor="text1"/>
                <w:sz w:val="24"/>
                <w:szCs w:val="24"/>
                <w:lang w:eastAsia="en-US"/>
              </w:rPr>
            </w:pPr>
            <w:r>
              <w:rPr>
                <w:color w:val="000000" w:themeColor="text1"/>
                <w:lang w:eastAsia="en-US"/>
              </w:rPr>
              <w:t>08:45-09:00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Аган,</w:t>
            </w:r>
          </w:p>
          <w:p w:rsidR="00B17883" w:rsidRDefault="00B17883" w:rsidP="00AC02E5">
            <w:pPr>
              <w:spacing w:line="276" w:lineRule="auto"/>
              <w:jc w:val="center"/>
              <w:rPr>
                <w:color w:val="000000" w:themeColor="text1"/>
                <w:sz w:val="24"/>
                <w:szCs w:val="24"/>
                <w:lang w:eastAsia="en-US"/>
              </w:rPr>
            </w:pPr>
            <w:proofErr w:type="gramStart"/>
            <w:r>
              <w:rPr>
                <w:color w:val="000000" w:themeColor="text1"/>
                <w:lang w:eastAsia="en-US"/>
              </w:rPr>
              <w:t>ул. Советская</w:t>
            </w:r>
            <w:proofErr w:type="gramEnd"/>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autoSpaceDE w:val="0"/>
              <w:autoSpaceDN w:val="0"/>
              <w:adjustRightInd w:val="0"/>
              <w:spacing w:line="276" w:lineRule="auto"/>
              <w:jc w:val="center"/>
              <w:rPr>
                <w:color w:val="000000" w:themeColor="text1"/>
                <w:sz w:val="24"/>
                <w:szCs w:val="24"/>
                <w:lang w:eastAsia="en-US"/>
              </w:rPr>
            </w:pPr>
            <w:r>
              <w:rPr>
                <w:color w:val="000000" w:themeColor="text1"/>
                <w:lang w:eastAsia="en-US"/>
              </w:rPr>
              <w:t>Спортивный забег (велопробег)</w:t>
            </w:r>
          </w:p>
          <w:p w:rsidR="00B17883" w:rsidRDefault="00B17883" w:rsidP="00AC02E5">
            <w:pPr>
              <w:autoSpaceDE w:val="0"/>
              <w:autoSpaceDN w:val="0"/>
              <w:adjustRightInd w:val="0"/>
              <w:spacing w:line="276" w:lineRule="auto"/>
              <w:jc w:val="center"/>
              <w:rPr>
                <w:color w:val="000000" w:themeColor="text1"/>
                <w:lang w:eastAsia="en-US"/>
              </w:rPr>
            </w:pPr>
            <w:r>
              <w:rPr>
                <w:color w:val="000000" w:themeColor="text1"/>
                <w:lang w:eastAsia="en-US"/>
              </w:rPr>
              <w:t>«Утренняя пробежка»</w:t>
            </w:r>
          </w:p>
          <w:p w:rsidR="00B17883" w:rsidRDefault="00B17883" w:rsidP="00AC02E5">
            <w:pPr>
              <w:autoSpaceDE w:val="0"/>
              <w:autoSpaceDN w:val="0"/>
              <w:adjustRightInd w:val="0"/>
              <w:spacing w:line="276" w:lineRule="auto"/>
              <w:jc w:val="center"/>
              <w:rPr>
                <w:color w:val="000000" w:themeColor="text1"/>
                <w:sz w:val="24"/>
                <w:szCs w:val="24"/>
                <w:lang w:eastAsia="en-US"/>
              </w:rPr>
            </w:pP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autoSpaceDE w:val="0"/>
              <w:autoSpaceDN w:val="0"/>
              <w:adjustRightInd w:val="0"/>
              <w:spacing w:line="276" w:lineRule="auto"/>
              <w:jc w:val="center"/>
              <w:rPr>
                <w:color w:val="000000" w:themeColor="text1"/>
                <w:sz w:val="24"/>
                <w:szCs w:val="24"/>
                <w:lang w:eastAsia="en-US"/>
              </w:rPr>
            </w:pPr>
            <w:r>
              <w:rPr>
                <w:color w:val="000000" w:themeColor="text1"/>
                <w:lang w:eastAsia="en-US"/>
              </w:rPr>
              <w:t>09:00-10:00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Аган,</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площадь СОК</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autoSpaceDE w:val="0"/>
              <w:autoSpaceDN w:val="0"/>
              <w:adjustRightInd w:val="0"/>
              <w:spacing w:line="276" w:lineRule="auto"/>
              <w:jc w:val="center"/>
              <w:rPr>
                <w:color w:val="000000" w:themeColor="text1"/>
                <w:sz w:val="24"/>
                <w:szCs w:val="24"/>
                <w:lang w:eastAsia="en-US"/>
              </w:rPr>
            </w:pPr>
            <w:r>
              <w:rPr>
                <w:color w:val="000000" w:themeColor="text1"/>
                <w:lang w:eastAsia="en-US"/>
              </w:rPr>
              <w:t>Торжественное собрание «Флаг</w:t>
            </w:r>
          </w:p>
          <w:p w:rsidR="00B17883" w:rsidRDefault="00B17883" w:rsidP="00AC02E5">
            <w:pPr>
              <w:autoSpaceDE w:val="0"/>
              <w:autoSpaceDN w:val="0"/>
              <w:adjustRightInd w:val="0"/>
              <w:spacing w:line="276" w:lineRule="auto"/>
              <w:jc w:val="center"/>
              <w:rPr>
                <w:color w:val="000000" w:themeColor="text1"/>
                <w:lang w:eastAsia="en-US"/>
              </w:rPr>
            </w:pPr>
            <w:r>
              <w:rPr>
                <w:color w:val="000000" w:themeColor="text1"/>
                <w:lang w:eastAsia="en-US"/>
              </w:rPr>
              <w:t>державы — символ славы»</w:t>
            </w:r>
          </w:p>
          <w:p w:rsidR="00B17883" w:rsidRDefault="00B17883" w:rsidP="00AC02E5">
            <w:pPr>
              <w:autoSpaceDE w:val="0"/>
              <w:autoSpaceDN w:val="0"/>
              <w:adjustRightInd w:val="0"/>
              <w:spacing w:line="276" w:lineRule="auto"/>
              <w:jc w:val="center"/>
              <w:rPr>
                <w:color w:val="000000" w:themeColor="text1"/>
                <w:sz w:val="24"/>
                <w:szCs w:val="24"/>
                <w:lang w:eastAsia="en-US"/>
              </w:rPr>
            </w:pP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13:00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с.п. Аган,</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КСЦ с.п. Аган»</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Политический час</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«Флаг державы - символ власти»</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lastRenderedPageBreak/>
              <w:t>2018 года</w:t>
            </w:r>
          </w:p>
          <w:p w:rsidR="00B17883" w:rsidRDefault="00B17883" w:rsidP="00AC02E5">
            <w:pPr>
              <w:spacing w:line="276" w:lineRule="auto"/>
              <w:jc w:val="center"/>
              <w:rPr>
                <w:color w:val="000000" w:themeColor="text1"/>
                <w:sz w:val="24"/>
                <w:szCs w:val="24"/>
                <w:lang w:eastAsia="en-US"/>
              </w:rPr>
            </w:pPr>
            <w:r>
              <w:rPr>
                <w:color w:val="000000" w:themeColor="text1"/>
                <w:lang w:eastAsia="en-US"/>
              </w:rPr>
              <w:t>17:00 час.</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с.п. Аган,</w:t>
            </w:r>
          </w:p>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КСЦ с.п. Аган»</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Кинопоказ</w:t>
            </w:r>
          </w:p>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«Молодая гвардия»</w:t>
            </w:r>
          </w:p>
        </w:tc>
      </w:tr>
      <w:tr w:rsidR="00B17883" w:rsidTr="00AC02E5">
        <w:trPr>
          <w:trHeight w:val="2182"/>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lastRenderedPageBreak/>
              <w:t xml:space="preserve">22 августа </w:t>
            </w:r>
          </w:p>
          <w:p w:rsidR="00B17883" w:rsidRDefault="00B17883" w:rsidP="00AC02E5">
            <w:pPr>
              <w:spacing w:line="276" w:lineRule="auto"/>
              <w:jc w:val="center"/>
              <w:rPr>
                <w:color w:val="000000" w:themeColor="text1"/>
                <w:lang w:eastAsia="en-US"/>
              </w:rPr>
            </w:pPr>
            <w:r>
              <w:rPr>
                <w:color w:val="000000" w:themeColor="text1"/>
                <w:lang w:eastAsia="en-US"/>
              </w:rPr>
              <w:t>2018 года</w:t>
            </w:r>
          </w:p>
          <w:p w:rsidR="00B17883" w:rsidRDefault="00B17883" w:rsidP="00AC02E5">
            <w:pPr>
              <w:spacing w:line="276" w:lineRule="auto"/>
              <w:jc w:val="center"/>
              <w:rPr>
                <w:color w:val="000000" w:themeColor="text1"/>
                <w:lang w:eastAsia="en-US"/>
              </w:rPr>
            </w:pPr>
            <w:r>
              <w:rPr>
                <w:color w:val="000000" w:themeColor="text1"/>
                <w:lang w:eastAsia="en-US"/>
              </w:rPr>
              <w:t>15.00 час.</w:t>
            </w:r>
          </w:p>
          <w:p w:rsidR="00B17883" w:rsidRDefault="00B17883" w:rsidP="00AC02E5">
            <w:pPr>
              <w:spacing w:line="276" w:lineRule="auto"/>
              <w:jc w:val="center"/>
              <w:rPr>
                <w:color w:val="000000" w:themeColor="text1"/>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 xml:space="preserve">с.п. </w:t>
            </w:r>
            <w:proofErr w:type="spellStart"/>
            <w:r>
              <w:rPr>
                <w:color w:val="000000" w:themeColor="text1"/>
                <w:lang w:eastAsia="en-US"/>
              </w:rPr>
              <w:t>Аган</w:t>
            </w:r>
            <w:proofErr w:type="spellEnd"/>
            <w:r>
              <w:rPr>
                <w:color w:val="000000" w:themeColor="text1"/>
                <w:lang w:eastAsia="en-US"/>
              </w:rPr>
              <w:t xml:space="preserve">, </w:t>
            </w:r>
            <w:proofErr w:type="spellStart"/>
            <w:r>
              <w:rPr>
                <w:color w:val="000000" w:themeColor="text1"/>
                <w:lang w:eastAsia="en-US"/>
              </w:rPr>
              <w:t>ул</w:t>
            </w:r>
            <w:proofErr w:type="gramStart"/>
            <w:r>
              <w:rPr>
                <w:color w:val="000000" w:themeColor="text1"/>
                <w:lang w:eastAsia="en-US"/>
              </w:rPr>
              <w:t>.Р</w:t>
            </w:r>
            <w:proofErr w:type="gramEnd"/>
            <w:r>
              <w:rPr>
                <w:color w:val="000000" w:themeColor="text1"/>
                <w:lang w:eastAsia="en-US"/>
              </w:rPr>
              <w:t>ыбников</w:t>
            </w:r>
            <w:proofErr w:type="spellEnd"/>
            <w:r>
              <w:rPr>
                <w:color w:val="000000" w:themeColor="text1"/>
                <w:lang w:eastAsia="en-US"/>
              </w:rPr>
              <w:t>, д.15</w:t>
            </w:r>
          </w:p>
          <w:p w:rsidR="00B17883" w:rsidRPr="000F1AAD" w:rsidRDefault="00B17883" w:rsidP="00AC02E5">
            <w:pPr>
              <w:spacing w:line="276" w:lineRule="auto"/>
              <w:jc w:val="center"/>
              <w:rPr>
                <w:color w:val="000000" w:themeColor="text1"/>
                <w:lang w:eastAsia="en-US"/>
              </w:rPr>
            </w:pPr>
            <w:proofErr w:type="gramStart"/>
            <w:r>
              <w:rPr>
                <w:color w:val="000000" w:themeColor="text1"/>
                <w:lang w:eastAsia="en-US"/>
              </w:rPr>
              <w:t>Муниципальное автономное</w:t>
            </w:r>
            <w:proofErr w:type="gramEnd"/>
            <w:r>
              <w:rPr>
                <w:color w:val="000000" w:themeColor="text1"/>
                <w:lang w:eastAsia="en-US"/>
              </w:rPr>
              <w:t xml:space="preserve"> учреждение «Межпоселенческий центр национальных промыслов и ремесел»</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spacing w:line="276" w:lineRule="auto"/>
              <w:jc w:val="center"/>
              <w:rPr>
                <w:color w:val="000000" w:themeColor="text1"/>
                <w:sz w:val="24"/>
                <w:szCs w:val="24"/>
                <w:lang w:eastAsia="en-US"/>
              </w:rPr>
            </w:pPr>
            <w:r>
              <w:rPr>
                <w:color w:val="000000" w:themeColor="text1"/>
                <w:lang w:eastAsia="en-US"/>
              </w:rPr>
              <w:t>Викторина «Священный флаг моей державы»</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jc w:val="center"/>
              <w:rPr>
                <w:sz w:val="24"/>
                <w:szCs w:val="24"/>
              </w:rPr>
            </w:pPr>
            <w:r>
              <w:rPr>
                <w:rFonts w:eastAsia="Calibri"/>
                <w:sz w:val="24"/>
                <w:szCs w:val="24"/>
                <w:lang w:eastAsia="en-US"/>
              </w:rPr>
              <w:t>22.08.2018</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r>
              <w:rPr>
                <w:sz w:val="24"/>
                <w:szCs w:val="24"/>
              </w:rPr>
              <w:t>п. Аган</w:t>
            </w:r>
          </w:p>
          <w:p w:rsidR="00B17883" w:rsidRDefault="00B17883" w:rsidP="00AC02E5">
            <w:pPr>
              <w:jc w:val="both"/>
              <w:rPr>
                <w:sz w:val="24"/>
                <w:szCs w:val="24"/>
              </w:rPr>
            </w:pPr>
            <w:r>
              <w:rPr>
                <w:rFonts w:eastAsia="Calibri"/>
                <w:sz w:val="24"/>
                <w:szCs w:val="24"/>
                <w:lang w:eastAsia="en-US"/>
              </w:rPr>
              <w:t>Муниципальное бюджетное общеобразовательное учреждение «</w:t>
            </w:r>
            <w:proofErr w:type="spellStart"/>
            <w:r>
              <w:rPr>
                <w:rFonts w:eastAsia="Calibri"/>
                <w:sz w:val="24"/>
                <w:szCs w:val="24"/>
                <w:lang w:eastAsia="en-US"/>
              </w:rPr>
              <w:t>Аганская</w:t>
            </w:r>
            <w:proofErr w:type="spellEnd"/>
            <w:r>
              <w:rPr>
                <w:rFonts w:eastAsia="Calibri"/>
                <w:sz w:val="24"/>
                <w:szCs w:val="24"/>
                <w:lang w:eastAsia="en-US"/>
              </w:rPr>
              <w:t xml:space="preserve"> ОСШ»</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r>
              <w:rPr>
                <w:rFonts w:eastAsia="Calibri"/>
                <w:sz w:val="24"/>
                <w:szCs w:val="24"/>
                <w:lang w:eastAsia="en-US"/>
              </w:rPr>
              <w:t>Тематическая беседа «Три цвета флага»</w:t>
            </w:r>
          </w:p>
        </w:tc>
      </w:tr>
      <w:tr w:rsidR="00B17883" w:rsidTr="00AC02E5">
        <w:trPr>
          <w:trHeight w:val="145"/>
        </w:trPr>
        <w:tc>
          <w:tcPr>
            <w:tcW w:w="2410" w:type="dxa"/>
            <w:tcBorders>
              <w:top w:val="single" w:sz="4" w:space="0" w:color="auto"/>
              <w:left w:val="single" w:sz="4" w:space="0" w:color="auto"/>
              <w:bottom w:val="single" w:sz="4" w:space="0" w:color="auto"/>
              <w:right w:val="single" w:sz="4" w:space="0" w:color="auto"/>
            </w:tcBorders>
          </w:tcPr>
          <w:p w:rsidR="00B17883" w:rsidRDefault="00B17883" w:rsidP="00AC02E5">
            <w:pPr>
              <w:jc w:val="center"/>
              <w:rPr>
                <w:rFonts w:eastAsia="Calibri"/>
                <w:sz w:val="24"/>
                <w:szCs w:val="24"/>
                <w:lang w:eastAsia="en-US"/>
              </w:rPr>
            </w:pPr>
            <w:r>
              <w:rPr>
                <w:rFonts w:eastAsia="Calibri"/>
                <w:sz w:val="24"/>
                <w:szCs w:val="24"/>
                <w:lang w:eastAsia="en-US"/>
              </w:rPr>
              <w:t>22.08.2018</w:t>
            </w:r>
          </w:p>
        </w:tc>
        <w:tc>
          <w:tcPr>
            <w:tcW w:w="3827"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r>
              <w:rPr>
                <w:sz w:val="24"/>
                <w:szCs w:val="24"/>
              </w:rPr>
              <w:t>п. Аган</w:t>
            </w:r>
          </w:p>
          <w:p w:rsidR="00B17883" w:rsidRDefault="00B17883" w:rsidP="00AC02E5">
            <w:pPr>
              <w:jc w:val="both"/>
              <w:rPr>
                <w:rFonts w:eastAsia="Calibri"/>
                <w:sz w:val="24"/>
                <w:szCs w:val="24"/>
                <w:lang w:eastAsia="en-US"/>
              </w:rPr>
            </w:pPr>
            <w:r>
              <w:rPr>
                <w:rFonts w:eastAsia="Calibri"/>
                <w:sz w:val="24"/>
                <w:szCs w:val="24"/>
                <w:lang w:eastAsia="en-US"/>
              </w:rPr>
              <w:t>Муниципальное бюджетное общеобразовательное учреждение    «</w:t>
            </w:r>
            <w:proofErr w:type="spellStart"/>
            <w:r>
              <w:rPr>
                <w:rFonts w:eastAsia="Calibri"/>
                <w:sz w:val="24"/>
                <w:szCs w:val="24"/>
                <w:lang w:eastAsia="en-US"/>
              </w:rPr>
              <w:t>Аганская</w:t>
            </w:r>
            <w:proofErr w:type="spellEnd"/>
            <w:r>
              <w:rPr>
                <w:rFonts w:eastAsia="Calibri"/>
                <w:sz w:val="24"/>
                <w:szCs w:val="24"/>
                <w:lang w:eastAsia="en-US"/>
              </w:rPr>
              <w:t xml:space="preserve"> ОСШ»</w:t>
            </w:r>
          </w:p>
        </w:tc>
        <w:tc>
          <w:tcPr>
            <w:tcW w:w="3828" w:type="dxa"/>
            <w:tcBorders>
              <w:top w:val="single" w:sz="4" w:space="0" w:color="auto"/>
              <w:left w:val="single" w:sz="4" w:space="0" w:color="auto"/>
              <w:bottom w:val="single" w:sz="4" w:space="0" w:color="auto"/>
              <w:right w:val="single" w:sz="4" w:space="0" w:color="auto"/>
            </w:tcBorders>
          </w:tcPr>
          <w:p w:rsidR="00B17883" w:rsidRDefault="00B17883" w:rsidP="00AC02E5">
            <w:pPr>
              <w:jc w:val="both"/>
              <w:rPr>
                <w:sz w:val="24"/>
                <w:szCs w:val="24"/>
              </w:rPr>
            </w:pPr>
            <w:r>
              <w:rPr>
                <w:rFonts w:eastAsia="Calibri"/>
                <w:sz w:val="24"/>
                <w:szCs w:val="24"/>
                <w:lang w:eastAsia="en-US"/>
              </w:rPr>
              <w:t>Конкурс рисунков на асфальте «День Российского флага»</w:t>
            </w:r>
          </w:p>
        </w:tc>
      </w:tr>
    </w:tbl>
    <w:p w:rsidR="005B1821" w:rsidRDefault="00B17883" w:rsidP="005B1821">
      <w:pPr>
        <w:tabs>
          <w:tab w:val="left" w:pos="0"/>
          <w:tab w:val="left" w:pos="851"/>
        </w:tabs>
        <w:jc w:val="both"/>
        <w:rPr>
          <w:bCs/>
        </w:rPr>
      </w:pPr>
      <w:r>
        <w:rPr>
          <w:bCs/>
        </w:rPr>
        <w:br w:type="textWrapping" w:clear="all"/>
      </w:r>
    </w:p>
    <w:sectPr w:rsidR="005B1821" w:rsidSect="0011527C">
      <w:headerReference w:type="default" r:id="rId9"/>
      <w:pgSz w:w="11906" w:h="16838"/>
      <w:pgMar w:top="567" w:right="567" w:bottom="1276" w:left="851" w:header="720"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04" w:rsidRDefault="00A24A04">
      <w:r>
        <w:separator/>
      </w:r>
    </w:p>
  </w:endnote>
  <w:endnote w:type="continuationSeparator" w:id="0">
    <w:p w:rsidR="00A24A04" w:rsidRDefault="00A2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04" w:rsidRDefault="00A24A04">
      <w:r>
        <w:separator/>
      </w:r>
    </w:p>
  </w:footnote>
  <w:footnote w:type="continuationSeparator" w:id="0">
    <w:p w:rsidR="00A24A04" w:rsidRDefault="00A2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4F" w:rsidRDefault="00172B4F" w:rsidP="001152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4D03E4"/>
    <w:multiLevelType w:val="multilevel"/>
    <w:tmpl w:val="8D8A6EFA"/>
    <w:lvl w:ilvl="0">
      <w:start w:val="1"/>
      <w:numFmt w:val="decimal"/>
      <w:lvlText w:val="%1."/>
      <w:lvlJc w:val="left"/>
      <w:pPr>
        <w:ind w:left="1174" w:hanging="465"/>
      </w:pPr>
    </w:lvl>
    <w:lvl w:ilvl="1">
      <w:start w:val="1"/>
      <w:numFmt w:val="decimal"/>
      <w:isLgl/>
      <w:lvlText w:val="%1.%2."/>
      <w:lvlJc w:val="left"/>
      <w:pPr>
        <w:ind w:left="1429" w:hanging="720"/>
      </w:pPr>
    </w:lvl>
    <w:lvl w:ilvl="2">
      <w:start w:val="1"/>
      <w:numFmt w:val="decimal"/>
      <w:isLgl/>
      <w:lvlText w:val="%1.%2.%3."/>
      <w:lvlJc w:val="left"/>
      <w:pPr>
        <w:ind w:left="1004"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A4096"/>
    <w:multiLevelType w:val="hybridMultilevel"/>
    <w:tmpl w:val="E094515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4D52CA"/>
    <w:multiLevelType w:val="multilevel"/>
    <w:tmpl w:val="AF6C3EE4"/>
    <w:lvl w:ilvl="0">
      <w:start w:val="1"/>
      <w:numFmt w:val="decimal"/>
      <w:lvlText w:val="%1."/>
      <w:lvlJc w:val="left"/>
      <w:pPr>
        <w:ind w:left="660" w:hanging="6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nsid w:val="755051C7"/>
    <w:multiLevelType w:val="hybridMultilevel"/>
    <w:tmpl w:val="901C13FA"/>
    <w:lvl w:ilvl="0" w:tplc="67BE5EEA">
      <w:start w:val="3"/>
      <w:numFmt w:val="decimal"/>
      <w:lvlText w:val="%1."/>
      <w:lvlJc w:val="left"/>
      <w:pPr>
        <w:ind w:left="177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0"/>
  </w:num>
  <w:num w:numId="5">
    <w:abstractNumId w:val="24"/>
  </w:num>
  <w:num w:numId="6">
    <w:abstractNumId w:val="7"/>
  </w:num>
  <w:num w:numId="7">
    <w:abstractNumId w:val="13"/>
  </w:num>
  <w:num w:numId="8">
    <w:abstractNumId w:val="5"/>
  </w:num>
  <w:num w:numId="9">
    <w:abstractNumId w:val="10"/>
  </w:num>
  <w:num w:numId="10">
    <w:abstractNumId w:val="15"/>
  </w:num>
  <w:num w:numId="11">
    <w:abstractNumId w:val="14"/>
  </w:num>
  <w:num w:numId="12">
    <w:abstractNumId w:val="21"/>
  </w:num>
  <w:num w:numId="13">
    <w:abstractNumId w:val="19"/>
  </w:num>
  <w:num w:numId="14">
    <w:abstractNumId w:val="17"/>
  </w:num>
  <w:num w:numId="15">
    <w:abstractNumId w:val="0"/>
  </w:num>
  <w:num w:numId="16">
    <w:abstractNumId w:val="11"/>
  </w:num>
  <w:num w:numId="17">
    <w:abstractNumId w:val="16"/>
  </w:num>
  <w:num w:numId="18">
    <w:abstractNumId w:val="23"/>
  </w:num>
  <w:num w:numId="19">
    <w:abstractNumId w:val="27"/>
  </w:num>
  <w:num w:numId="20">
    <w:abstractNumId w:val="9"/>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4C3E"/>
    <w:rsid w:val="00057117"/>
    <w:rsid w:val="00060F5D"/>
    <w:rsid w:val="00062485"/>
    <w:rsid w:val="0006267E"/>
    <w:rsid w:val="0006352D"/>
    <w:rsid w:val="00063A55"/>
    <w:rsid w:val="000640E4"/>
    <w:rsid w:val="00064398"/>
    <w:rsid w:val="000668DE"/>
    <w:rsid w:val="00067C48"/>
    <w:rsid w:val="00071478"/>
    <w:rsid w:val="00073A66"/>
    <w:rsid w:val="00073F85"/>
    <w:rsid w:val="0007421B"/>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652"/>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88"/>
    <w:rsid w:val="000E3C86"/>
    <w:rsid w:val="000E52E0"/>
    <w:rsid w:val="000E6746"/>
    <w:rsid w:val="000E6C83"/>
    <w:rsid w:val="000F1AAD"/>
    <w:rsid w:val="000F3259"/>
    <w:rsid w:val="001002E1"/>
    <w:rsid w:val="00101E06"/>
    <w:rsid w:val="0010246A"/>
    <w:rsid w:val="00102DDA"/>
    <w:rsid w:val="00103954"/>
    <w:rsid w:val="001043B6"/>
    <w:rsid w:val="0010707C"/>
    <w:rsid w:val="001073F0"/>
    <w:rsid w:val="0011220D"/>
    <w:rsid w:val="0011527C"/>
    <w:rsid w:val="00117910"/>
    <w:rsid w:val="00117E19"/>
    <w:rsid w:val="00120100"/>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2B4F"/>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77636"/>
    <w:rsid w:val="002805A2"/>
    <w:rsid w:val="00282355"/>
    <w:rsid w:val="002827F4"/>
    <w:rsid w:val="002834EC"/>
    <w:rsid w:val="00292AB0"/>
    <w:rsid w:val="00292C35"/>
    <w:rsid w:val="002954C9"/>
    <w:rsid w:val="002A2381"/>
    <w:rsid w:val="002A264B"/>
    <w:rsid w:val="002A51A2"/>
    <w:rsid w:val="002A6D69"/>
    <w:rsid w:val="002A7193"/>
    <w:rsid w:val="002B07F7"/>
    <w:rsid w:val="002B3AA0"/>
    <w:rsid w:val="002B59BF"/>
    <w:rsid w:val="002B7102"/>
    <w:rsid w:val="002C0F4C"/>
    <w:rsid w:val="002C147A"/>
    <w:rsid w:val="002C4FD0"/>
    <w:rsid w:val="002C531A"/>
    <w:rsid w:val="002C598B"/>
    <w:rsid w:val="002C6E40"/>
    <w:rsid w:val="002C7C18"/>
    <w:rsid w:val="002C7E40"/>
    <w:rsid w:val="002D37C2"/>
    <w:rsid w:val="002D4FAC"/>
    <w:rsid w:val="002D52B9"/>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139"/>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4106"/>
    <w:rsid w:val="0035477F"/>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5742"/>
    <w:rsid w:val="0042656E"/>
    <w:rsid w:val="00427AE7"/>
    <w:rsid w:val="0043080A"/>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97177"/>
    <w:rsid w:val="004A018E"/>
    <w:rsid w:val="004A0EB6"/>
    <w:rsid w:val="004A35A8"/>
    <w:rsid w:val="004A3C56"/>
    <w:rsid w:val="004A3C75"/>
    <w:rsid w:val="004A4342"/>
    <w:rsid w:val="004A615F"/>
    <w:rsid w:val="004B0797"/>
    <w:rsid w:val="004B463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5011E3"/>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0979"/>
    <w:rsid w:val="005522F7"/>
    <w:rsid w:val="005565AA"/>
    <w:rsid w:val="00556C2A"/>
    <w:rsid w:val="00557039"/>
    <w:rsid w:val="0055747B"/>
    <w:rsid w:val="00560ED7"/>
    <w:rsid w:val="0056111E"/>
    <w:rsid w:val="00562798"/>
    <w:rsid w:val="00563E9F"/>
    <w:rsid w:val="0057119B"/>
    <w:rsid w:val="0057411D"/>
    <w:rsid w:val="00575C02"/>
    <w:rsid w:val="00576D2A"/>
    <w:rsid w:val="00577E6F"/>
    <w:rsid w:val="00585DB8"/>
    <w:rsid w:val="005869E2"/>
    <w:rsid w:val="00587AE8"/>
    <w:rsid w:val="00590B54"/>
    <w:rsid w:val="0059101C"/>
    <w:rsid w:val="00593398"/>
    <w:rsid w:val="005948D2"/>
    <w:rsid w:val="005A4D89"/>
    <w:rsid w:val="005A4F56"/>
    <w:rsid w:val="005A6D76"/>
    <w:rsid w:val="005A6E81"/>
    <w:rsid w:val="005A6EF7"/>
    <w:rsid w:val="005A7075"/>
    <w:rsid w:val="005A75CA"/>
    <w:rsid w:val="005A77C5"/>
    <w:rsid w:val="005B1821"/>
    <w:rsid w:val="005B2149"/>
    <w:rsid w:val="005B2AC8"/>
    <w:rsid w:val="005B3237"/>
    <w:rsid w:val="005B36DB"/>
    <w:rsid w:val="005B5532"/>
    <w:rsid w:val="005C026A"/>
    <w:rsid w:val="005C2152"/>
    <w:rsid w:val="005C274C"/>
    <w:rsid w:val="005C34BC"/>
    <w:rsid w:val="005C3606"/>
    <w:rsid w:val="005C40B7"/>
    <w:rsid w:val="005C7ADD"/>
    <w:rsid w:val="005D0B71"/>
    <w:rsid w:val="005D44A4"/>
    <w:rsid w:val="005D55E6"/>
    <w:rsid w:val="005D601A"/>
    <w:rsid w:val="005D7659"/>
    <w:rsid w:val="005E1222"/>
    <w:rsid w:val="005E1675"/>
    <w:rsid w:val="005E2FF8"/>
    <w:rsid w:val="005E34D9"/>
    <w:rsid w:val="005E4F4A"/>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3E3E"/>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A71CD"/>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29AF"/>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3DF8"/>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602EC"/>
    <w:rsid w:val="00763CC7"/>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6F35"/>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44BF4"/>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2DC1"/>
    <w:rsid w:val="00874D4E"/>
    <w:rsid w:val="00882385"/>
    <w:rsid w:val="00884365"/>
    <w:rsid w:val="00884AA2"/>
    <w:rsid w:val="0088680A"/>
    <w:rsid w:val="008901C6"/>
    <w:rsid w:val="00891781"/>
    <w:rsid w:val="00892485"/>
    <w:rsid w:val="00892D9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8F39E0"/>
    <w:rsid w:val="00901539"/>
    <w:rsid w:val="00906C9D"/>
    <w:rsid w:val="00911B2C"/>
    <w:rsid w:val="00914C02"/>
    <w:rsid w:val="00915267"/>
    <w:rsid w:val="009169FC"/>
    <w:rsid w:val="009219AE"/>
    <w:rsid w:val="00923791"/>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7BC5"/>
    <w:rsid w:val="009A0EE9"/>
    <w:rsid w:val="009A13C1"/>
    <w:rsid w:val="009A3300"/>
    <w:rsid w:val="009A4F8F"/>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A04"/>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4566"/>
    <w:rsid w:val="00A458B1"/>
    <w:rsid w:val="00A46226"/>
    <w:rsid w:val="00A47AB3"/>
    <w:rsid w:val="00A54E21"/>
    <w:rsid w:val="00A5577A"/>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5E9E"/>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2E5"/>
    <w:rsid w:val="00AC0B64"/>
    <w:rsid w:val="00AC19F2"/>
    <w:rsid w:val="00AC226D"/>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17883"/>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7165E"/>
    <w:rsid w:val="00B84AF4"/>
    <w:rsid w:val="00B86C0A"/>
    <w:rsid w:val="00B87595"/>
    <w:rsid w:val="00B92159"/>
    <w:rsid w:val="00B93D35"/>
    <w:rsid w:val="00B9430A"/>
    <w:rsid w:val="00B957C3"/>
    <w:rsid w:val="00B975A4"/>
    <w:rsid w:val="00B97729"/>
    <w:rsid w:val="00BA18A0"/>
    <w:rsid w:val="00BA2D82"/>
    <w:rsid w:val="00BA4165"/>
    <w:rsid w:val="00BA438C"/>
    <w:rsid w:val="00BA46A0"/>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175B"/>
    <w:rsid w:val="00C0312C"/>
    <w:rsid w:val="00C04FE9"/>
    <w:rsid w:val="00C0680F"/>
    <w:rsid w:val="00C0721E"/>
    <w:rsid w:val="00C119C9"/>
    <w:rsid w:val="00C12DD6"/>
    <w:rsid w:val="00C2323E"/>
    <w:rsid w:val="00C25104"/>
    <w:rsid w:val="00C25448"/>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229B"/>
    <w:rsid w:val="00C6242E"/>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3F12"/>
    <w:rsid w:val="00CE4094"/>
    <w:rsid w:val="00CE6254"/>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AA6"/>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2362"/>
    <w:rsid w:val="00D6320F"/>
    <w:rsid w:val="00D6442E"/>
    <w:rsid w:val="00D65D66"/>
    <w:rsid w:val="00D66222"/>
    <w:rsid w:val="00D6750A"/>
    <w:rsid w:val="00D777A3"/>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CE7"/>
    <w:rsid w:val="00DD4FAC"/>
    <w:rsid w:val="00DD5947"/>
    <w:rsid w:val="00DD5C11"/>
    <w:rsid w:val="00DD6781"/>
    <w:rsid w:val="00DE29E4"/>
    <w:rsid w:val="00DE3E53"/>
    <w:rsid w:val="00DE4C46"/>
    <w:rsid w:val="00DE53E8"/>
    <w:rsid w:val="00DE683F"/>
    <w:rsid w:val="00DF0D93"/>
    <w:rsid w:val="00DF0F7A"/>
    <w:rsid w:val="00DF1556"/>
    <w:rsid w:val="00DF2A19"/>
    <w:rsid w:val="00DF3A76"/>
    <w:rsid w:val="00DF60E4"/>
    <w:rsid w:val="00DF6D12"/>
    <w:rsid w:val="00DF762F"/>
    <w:rsid w:val="00DF7F8A"/>
    <w:rsid w:val="00E0003A"/>
    <w:rsid w:val="00E016F4"/>
    <w:rsid w:val="00E01A82"/>
    <w:rsid w:val="00E01C00"/>
    <w:rsid w:val="00E0373F"/>
    <w:rsid w:val="00E0480E"/>
    <w:rsid w:val="00E07334"/>
    <w:rsid w:val="00E07FC0"/>
    <w:rsid w:val="00E1145E"/>
    <w:rsid w:val="00E1165D"/>
    <w:rsid w:val="00E11852"/>
    <w:rsid w:val="00E133A8"/>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B78E3"/>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680C"/>
    <w:rsid w:val="00F27741"/>
    <w:rsid w:val="00F279A5"/>
    <w:rsid w:val="00F32FBB"/>
    <w:rsid w:val="00F35AE8"/>
    <w:rsid w:val="00F36667"/>
    <w:rsid w:val="00F40F80"/>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1B9A"/>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34"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
    <w:qFormat/>
    <w:rsid w:val="00351E98"/>
    <w:pPr>
      <w:keepNext/>
      <w:ind w:left="2880" w:hanging="2880"/>
      <w:jc w:val="center"/>
      <w:outlineLvl w:val="0"/>
    </w:pPr>
    <w:rPr>
      <w:b/>
      <w:bCs/>
      <w:sz w:val="44"/>
      <w:szCs w:val="20"/>
    </w:rPr>
  </w:style>
  <w:style w:type="paragraph" w:styleId="2">
    <w:name w:val="heading 2"/>
    <w:basedOn w:val="a"/>
    <w:next w:val="a"/>
    <w:uiPriority w:val="9"/>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uiPriority w:val="34"/>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34"/>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uiPriority w:val="9"/>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34"/>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uiPriority w:val="9"/>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link w:val="afffffb"/>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34"/>
    <w:qFormat/>
    <w:rsid w:val="00950359"/>
    <w:rPr>
      <w:sz w:val="28"/>
    </w:rPr>
  </w:style>
  <w:style w:type="paragraph" w:customStyle="1" w:styleId="1fff">
    <w:name w:val="Основной текст1"/>
    <w:basedOn w:val="1ffe"/>
    <w:uiPriority w:val="34"/>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c">
    <w:name w:val="МОН"/>
    <w:basedOn w:val="a"/>
    <w:uiPriority w:val="34"/>
    <w:qFormat/>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2">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rsid w:val="001E2343"/>
    <w:rPr>
      <w:b/>
      <w:bCs/>
      <w:color w:val="000080"/>
    </w:rPr>
  </w:style>
  <w:style w:type="character" w:customStyle="1" w:styleId="affffff8">
    <w:name w:val="Гипертекстовая ссылка"/>
    <w:basedOn w:val="affffff7"/>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uiPriority w:val="34"/>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34"/>
    <w:qFormat/>
    <w:rsid w:val="00923791"/>
    <w:pPr>
      <w:ind w:firstLine="709"/>
      <w:jc w:val="both"/>
    </w:pPr>
    <w:rPr>
      <w:snapToGrid w:val="0"/>
    </w:rPr>
  </w:style>
  <w:style w:type="paragraph" w:customStyle="1" w:styleId="3b">
    <w:name w:val="Обычный3"/>
    <w:uiPriority w:val="34"/>
    <w:qFormat/>
    <w:rsid w:val="00923791"/>
    <w:rPr>
      <w:sz w:val="28"/>
    </w:rPr>
  </w:style>
  <w:style w:type="paragraph" w:customStyle="1" w:styleId="3c">
    <w:name w:val="Основной текст3"/>
    <w:basedOn w:val="3b"/>
    <w:uiPriority w:val="34"/>
    <w:qFormat/>
    <w:rsid w:val="00923791"/>
    <w:pPr>
      <w:snapToGrid w:val="0"/>
      <w:jc w:val="both"/>
    </w:pPr>
    <w:rPr>
      <w:rFonts w:ascii="a_Timer" w:hAnsi="a_Timer"/>
    </w:rPr>
  </w:style>
  <w:style w:type="paragraph" w:customStyle="1" w:styleId="231">
    <w:name w:val="Основной текст 23"/>
    <w:basedOn w:val="a"/>
    <w:uiPriority w:val="34"/>
    <w:qFormat/>
    <w:rsid w:val="00923791"/>
    <w:pPr>
      <w:jc w:val="both"/>
    </w:pPr>
    <w:rPr>
      <w:szCs w:val="20"/>
    </w:rPr>
  </w:style>
  <w:style w:type="paragraph" w:customStyle="1" w:styleId="42">
    <w:name w:val="Цитата4"/>
    <w:basedOn w:val="a"/>
    <w:uiPriority w:val="34"/>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34"/>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d">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e">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f">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0">
    <w:name w:val="annotation reference"/>
    <w:uiPriority w:val="99"/>
    <w:unhideWhenUsed/>
    <w:rsid w:val="00A36827"/>
    <w:rPr>
      <w:sz w:val="16"/>
      <w:szCs w:val="16"/>
    </w:rPr>
  </w:style>
  <w:style w:type="paragraph" w:styleId="afffffff1">
    <w:name w:val="endnote text"/>
    <w:basedOn w:val="a"/>
    <w:link w:val="afffffff2"/>
    <w:uiPriority w:val="99"/>
    <w:unhideWhenUsed/>
    <w:rsid w:val="00A36827"/>
    <w:pPr>
      <w:suppressAutoHyphens/>
    </w:pPr>
    <w:rPr>
      <w:sz w:val="20"/>
      <w:szCs w:val="20"/>
      <w:lang w:val="x-none" w:eastAsia="ar-SA"/>
    </w:rPr>
  </w:style>
  <w:style w:type="character" w:customStyle="1" w:styleId="afffffff2">
    <w:name w:val="Текст концевой сноски Знак"/>
    <w:basedOn w:val="a1"/>
    <w:link w:val="afffffff1"/>
    <w:uiPriority w:val="99"/>
    <w:rsid w:val="00A36827"/>
    <w:rPr>
      <w:lang w:val="x-none" w:eastAsia="ar-SA"/>
    </w:rPr>
  </w:style>
  <w:style w:type="character" w:styleId="afffffff3">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4">
    <w:name w:val="Основной текст_"/>
    <w:link w:val="45"/>
    <w:rsid w:val="00A36827"/>
    <w:rPr>
      <w:sz w:val="23"/>
      <w:szCs w:val="23"/>
      <w:shd w:val="clear" w:color="auto" w:fill="FFFFFF"/>
    </w:rPr>
  </w:style>
  <w:style w:type="paragraph" w:customStyle="1" w:styleId="45">
    <w:name w:val="Основной текст4"/>
    <w:basedOn w:val="a"/>
    <w:link w:val="afffffff4"/>
    <w:uiPriority w:val="99"/>
    <w:rsid w:val="00A36827"/>
    <w:pPr>
      <w:shd w:val="clear" w:color="auto" w:fill="FFFFFF"/>
      <w:spacing w:line="0" w:lineRule="atLeast"/>
    </w:pPr>
    <w:rPr>
      <w:sz w:val="23"/>
      <w:szCs w:val="23"/>
    </w:rPr>
  </w:style>
  <w:style w:type="character" w:customStyle="1" w:styleId="1fffa">
    <w:name w:val="Название Знак1"/>
    <w:basedOn w:val="a1"/>
    <w:rsid w:val="00A44566"/>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A44566"/>
    <w:rPr>
      <w:rFonts w:ascii="Arial" w:hAnsi="Arial" w:cs="Arial"/>
      <w:b/>
      <w:bCs/>
    </w:rPr>
  </w:style>
  <w:style w:type="paragraph" w:customStyle="1" w:styleId="2110">
    <w:name w:val="Основной текст 211"/>
    <w:basedOn w:val="a"/>
    <w:uiPriority w:val="34"/>
    <w:qFormat/>
    <w:rsid w:val="00A445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34"/>
    <w:qFormat/>
    <w:rsid w:val="00A44566"/>
    <w:pPr>
      <w:suppressAutoHyphens/>
      <w:spacing w:line="360" w:lineRule="auto"/>
      <w:ind w:left="360" w:firstLine="709"/>
      <w:jc w:val="center"/>
    </w:pPr>
    <w:rPr>
      <w:b/>
      <w:bCs/>
      <w:caps/>
      <w:sz w:val="24"/>
      <w:szCs w:val="24"/>
      <w:lang w:eastAsia="ar-SA"/>
    </w:rPr>
  </w:style>
  <w:style w:type="character" w:customStyle="1" w:styleId="1fffb">
    <w:name w:val="Подзаголовок Знак1"/>
    <w:basedOn w:val="a1"/>
    <w:rsid w:val="00A44566"/>
    <w:rPr>
      <w:rFonts w:asciiTheme="minorHAnsi" w:eastAsiaTheme="minorEastAsia" w:hAnsiTheme="minorHAnsi" w:cstheme="minorBidi"/>
      <w:color w:val="5A5A5A" w:themeColor="text1" w:themeTint="A5"/>
      <w:spacing w:val="15"/>
      <w:sz w:val="22"/>
      <w:szCs w:val="22"/>
    </w:rPr>
  </w:style>
  <w:style w:type="character" w:customStyle="1" w:styleId="1fffc">
    <w:name w:val="Нижний колонтитул Знак1"/>
    <w:basedOn w:val="a1"/>
    <w:semiHidden/>
    <w:rsid w:val="00A44566"/>
    <w:rPr>
      <w:sz w:val="28"/>
      <w:szCs w:val="28"/>
    </w:rPr>
  </w:style>
  <w:style w:type="character" w:customStyle="1" w:styleId="1fffd">
    <w:name w:val="Основной текст с отступом Знак1"/>
    <w:basedOn w:val="a1"/>
    <w:semiHidden/>
    <w:rsid w:val="00A44566"/>
    <w:rPr>
      <w:sz w:val="28"/>
      <w:szCs w:val="28"/>
    </w:rPr>
  </w:style>
  <w:style w:type="paragraph" w:customStyle="1" w:styleId="232">
    <w:name w:val="Знак23"/>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34"/>
    <w:qFormat/>
    <w:rsid w:val="00A44566"/>
    <w:pPr>
      <w:spacing w:after="160" w:line="240" w:lineRule="exact"/>
    </w:pPr>
    <w:rPr>
      <w:rFonts w:ascii="Verdana" w:hAnsi="Verdana"/>
      <w:sz w:val="20"/>
      <w:szCs w:val="20"/>
      <w:lang w:val="en-US" w:eastAsia="en-US"/>
    </w:rPr>
  </w:style>
  <w:style w:type="character" w:customStyle="1" w:styleId="1fffe">
    <w:name w:val="Обычный1 Знак"/>
    <w:basedOn w:val="a1"/>
    <w:link w:val="111"/>
    <w:locked/>
    <w:rsid w:val="00A44566"/>
    <w:rPr>
      <w:sz w:val="28"/>
    </w:rPr>
  </w:style>
  <w:style w:type="paragraph" w:customStyle="1" w:styleId="111">
    <w:name w:val="Обычный11"/>
    <w:link w:val="1fffe"/>
    <w:qFormat/>
    <w:rsid w:val="00A44566"/>
    <w:rPr>
      <w:sz w:val="28"/>
    </w:rPr>
  </w:style>
  <w:style w:type="paragraph" w:customStyle="1" w:styleId="112">
    <w:name w:val="Основной текст11"/>
    <w:basedOn w:val="111"/>
    <w:qFormat/>
    <w:rsid w:val="00A44566"/>
    <w:pPr>
      <w:snapToGrid w:val="0"/>
      <w:jc w:val="both"/>
    </w:pPr>
    <w:rPr>
      <w:rFonts w:ascii="a_Timer" w:hAnsi="a_Timer"/>
    </w:rPr>
  </w:style>
  <w:style w:type="paragraph" w:customStyle="1" w:styleId="21e">
    <w:name w:val="Цитата21"/>
    <w:basedOn w:val="a"/>
    <w:uiPriority w:val="34"/>
    <w:qFormat/>
    <w:rsid w:val="00A445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22">
    <w:name w:val="Знак22"/>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34"/>
    <w:qFormat/>
    <w:rsid w:val="00A44566"/>
    <w:pPr>
      <w:spacing w:after="160" w:line="240" w:lineRule="exact"/>
    </w:pPr>
    <w:rPr>
      <w:rFonts w:ascii="Verdana" w:hAnsi="Verdana"/>
      <w:sz w:val="20"/>
      <w:szCs w:val="20"/>
      <w:lang w:val="en-US" w:eastAsia="en-US"/>
    </w:rPr>
  </w:style>
  <w:style w:type="paragraph" w:customStyle="1" w:styleId="3e">
    <w:name w:val="Название объекта3"/>
    <w:basedOn w:val="a"/>
    <w:uiPriority w:val="34"/>
    <w:qFormat/>
    <w:rsid w:val="00A44566"/>
    <w:pPr>
      <w:suppressAutoHyphens/>
      <w:spacing w:line="360" w:lineRule="auto"/>
      <w:ind w:left="1080" w:firstLine="709"/>
      <w:jc w:val="both"/>
    </w:pPr>
    <w:rPr>
      <w:rFonts w:ascii="Arial" w:hAnsi="Arial" w:cs="Arial"/>
      <w:spacing w:val="-5"/>
      <w:sz w:val="20"/>
      <w:szCs w:val="20"/>
      <w:lang w:eastAsia="ar-SA"/>
    </w:rPr>
  </w:style>
  <w:style w:type="paragraph" w:customStyle="1" w:styleId="2f9">
    <w:name w:val="Абзац списка2"/>
    <w:basedOn w:val="a"/>
    <w:uiPriority w:val="34"/>
    <w:qFormat/>
    <w:rsid w:val="00A44566"/>
    <w:pPr>
      <w:ind w:left="720"/>
      <w:contextualSpacing/>
    </w:pPr>
    <w:rPr>
      <w:sz w:val="24"/>
      <w:szCs w:val="24"/>
    </w:rPr>
  </w:style>
  <w:style w:type="character" w:customStyle="1" w:styleId="71">
    <w:name w:val="Заголовок 7 Знак1"/>
    <w:basedOn w:val="a1"/>
    <w:semiHidden/>
    <w:rsid w:val="00A44566"/>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A4456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A44566"/>
    <w:rPr>
      <w:rFonts w:asciiTheme="majorHAnsi" w:eastAsiaTheme="majorEastAsia" w:hAnsiTheme="majorHAnsi" w:cstheme="majorBidi"/>
      <w:i/>
      <w:iCs/>
      <w:color w:val="272727" w:themeColor="text1" w:themeTint="D8"/>
      <w:sz w:val="21"/>
      <w:szCs w:val="21"/>
    </w:rPr>
  </w:style>
  <w:style w:type="character" w:customStyle="1" w:styleId="21f1">
    <w:name w:val="Основной текст с отступом 2 Знак1"/>
    <w:basedOn w:val="a1"/>
    <w:semiHidden/>
    <w:rsid w:val="00A44566"/>
    <w:rPr>
      <w:sz w:val="28"/>
      <w:szCs w:val="28"/>
    </w:rPr>
  </w:style>
  <w:style w:type="character" w:customStyle="1" w:styleId="317">
    <w:name w:val="Основной текст с отступом 3 Знак1"/>
    <w:basedOn w:val="a1"/>
    <w:semiHidden/>
    <w:rsid w:val="00A44566"/>
    <w:rPr>
      <w:sz w:val="16"/>
      <w:szCs w:val="16"/>
    </w:rPr>
  </w:style>
  <w:style w:type="character" w:customStyle="1" w:styleId="3f">
    <w:name w:val="Знак Знак Знак Знак3"/>
    <w:basedOn w:val="16"/>
    <w:rsid w:val="00A44566"/>
    <w:rPr>
      <w:sz w:val="24"/>
      <w:szCs w:val="24"/>
      <w:lang w:val="ru-RU" w:eastAsia="ar-SA" w:bidi="ar-SA"/>
    </w:rPr>
  </w:style>
  <w:style w:type="character" w:customStyle="1" w:styleId="46">
    <w:name w:val="Знак4"/>
    <w:basedOn w:val="16"/>
    <w:rsid w:val="00A44566"/>
    <w:rPr>
      <w:sz w:val="24"/>
      <w:szCs w:val="24"/>
      <w:lang w:val="ru-RU" w:eastAsia="ar-SA" w:bidi="ar-SA"/>
    </w:rPr>
  </w:style>
  <w:style w:type="character" w:customStyle="1" w:styleId="1ffff">
    <w:name w:val="Электронная подпись Знак1"/>
    <w:basedOn w:val="a1"/>
    <w:semiHidden/>
    <w:rsid w:val="00A44566"/>
    <w:rPr>
      <w:sz w:val="28"/>
      <w:szCs w:val="28"/>
    </w:rPr>
  </w:style>
  <w:style w:type="character" w:customStyle="1" w:styleId="1ffff0">
    <w:name w:val="Текст Знак1"/>
    <w:basedOn w:val="a1"/>
    <w:semiHidden/>
    <w:rsid w:val="00A44566"/>
    <w:rPr>
      <w:rFonts w:ascii="Consolas" w:hAnsi="Consolas" w:cs="Consolas"/>
      <w:sz w:val="21"/>
      <w:szCs w:val="21"/>
    </w:rPr>
  </w:style>
  <w:style w:type="character" w:customStyle="1" w:styleId="121">
    <w:name w:val="Знак12"/>
    <w:basedOn w:val="16"/>
    <w:rsid w:val="00A44566"/>
    <w:rPr>
      <w:rFonts w:ascii="Arial" w:hAnsi="Arial" w:cs="Arial" w:hint="default"/>
      <w:b/>
      <w:bCs/>
      <w:i/>
      <w:iCs/>
      <w:sz w:val="28"/>
      <w:szCs w:val="28"/>
      <w:lang w:val="ru-RU" w:eastAsia="ar-SA" w:bidi="ar-SA"/>
    </w:rPr>
  </w:style>
  <w:style w:type="character" w:customStyle="1" w:styleId="122">
    <w:name w:val="Знак Знак12"/>
    <w:basedOn w:val="16"/>
    <w:rsid w:val="00A44566"/>
    <w:rPr>
      <w:sz w:val="24"/>
      <w:szCs w:val="24"/>
      <w:u w:val="single"/>
      <w:lang w:val="ru-RU" w:eastAsia="ar-SA" w:bidi="ar-SA"/>
    </w:rPr>
  </w:style>
  <w:style w:type="character" w:customStyle="1" w:styleId="2120">
    <w:name w:val="Знак2 Знак Знак12"/>
    <w:basedOn w:val="16"/>
    <w:rsid w:val="00A44566"/>
    <w:rPr>
      <w:rFonts w:ascii="Arial" w:hAnsi="Arial" w:cs="Arial" w:hint="default"/>
      <w:b/>
      <w:bCs/>
      <w:i/>
      <w:iCs/>
      <w:sz w:val="28"/>
      <w:szCs w:val="28"/>
      <w:lang w:val="ru-RU" w:eastAsia="ar-SA" w:bidi="ar-SA"/>
    </w:rPr>
  </w:style>
  <w:style w:type="character" w:customStyle="1" w:styleId="320">
    <w:name w:val="Знак3 Знак Знак2"/>
    <w:basedOn w:val="16"/>
    <w:rsid w:val="00A44566"/>
    <w:rPr>
      <w:b/>
      <w:bCs w:val="0"/>
      <w:sz w:val="24"/>
      <w:szCs w:val="24"/>
      <w:u w:val="single"/>
      <w:lang w:val="ru-RU" w:eastAsia="ar-SA" w:bidi="ar-SA"/>
    </w:rPr>
  </w:style>
  <w:style w:type="character" w:customStyle="1" w:styleId="233">
    <w:name w:val="Знак2 Знак Знак3"/>
    <w:basedOn w:val="16"/>
    <w:rsid w:val="00A44566"/>
    <w:rPr>
      <w:b/>
      <w:bCs/>
      <w:sz w:val="24"/>
      <w:szCs w:val="24"/>
      <w:lang w:val="ru-RU" w:eastAsia="ar-SA" w:bidi="ar-SA"/>
    </w:rPr>
  </w:style>
  <w:style w:type="character" w:customStyle="1" w:styleId="123">
    <w:name w:val="Знак1 Знак Знак2"/>
    <w:basedOn w:val="16"/>
    <w:rsid w:val="00A44566"/>
    <w:rPr>
      <w:sz w:val="24"/>
      <w:szCs w:val="24"/>
      <w:lang w:val="ru-RU" w:eastAsia="ar-SA" w:bidi="ar-SA"/>
    </w:rPr>
  </w:style>
  <w:style w:type="character" w:customStyle="1" w:styleId="318">
    <w:name w:val="Основной текст 3 Знак1"/>
    <w:basedOn w:val="a1"/>
    <w:semiHidden/>
    <w:rsid w:val="00A44566"/>
    <w:rPr>
      <w:sz w:val="16"/>
      <w:szCs w:val="16"/>
    </w:rPr>
  </w:style>
  <w:style w:type="character" w:customStyle="1" w:styleId="1ffff1">
    <w:name w:val="Текст сноски Знак1"/>
    <w:basedOn w:val="a1"/>
    <w:semiHidden/>
    <w:rsid w:val="00A44566"/>
  </w:style>
  <w:style w:type="character" w:customStyle="1" w:styleId="3f0">
    <w:name w:val="Знак3"/>
    <w:basedOn w:val="16"/>
    <w:rsid w:val="00A44566"/>
    <w:rPr>
      <w:rFonts w:ascii="Arial" w:hAnsi="Arial" w:cs="Arial" w:hint="default"/>
      <w:b/>
      <w:bCs/>
      <w:i/>
      <w:iCs/>
      <w:sz w:val="28"/>
      <w:szCs w:val="28"/>
      <w:lang w:val="ru-RU" w:eastAsia="ar-SA" w:bidi="ar-SA"/>
    </w:rPr>
  </w:style>
  <w:style w:type="character" w:customStyle="1" w:styleId="113">
    <w:name w:val="Знак11"/>
    <w:basedOn w:val="16"/>
    <w:rsid w:val="00A44566"/>
    <w:rPr>
      <w:rFonts w:ascii="Arial" w:hAnsi="Arial" w:cs="Arial" w:hint="default"/>
      <w:b/>
      <w:bCs/>
      <w:i/>
      <w:iCs/>
      <w:sz w:val="28"/>
      <w:szCs w:val="28"/>
      <w:lang w:val="ru-RU" w:eastAsia="ar-SA" w:bidi="ar-SA"/>
    </w:rPr>
  </w:style>
  <w:style w:type="character" w:customStyle="1" w:styleId="114">
    <w:name w:val="Знак Знак11"/>
    <w:basedOn w:val="16"/>
    <w:rsid w:val="00A44566"/>
    <w:rPr>
      <w:sz w:val="24"/>
      <w:szCs w:val="24"/>
      <w:u w:val="single"/>
      <w:lang w:val="ru-RU" w:eastAsia="ar-SA" w:bidi="ar-SA"/>
    </w:rPr>
  </w:style>
  <w:style w:type="character" w:customStyle="1" w:styleId="2112">
    <w:name w:val="Знак2 Знак Знак11"/>
    <w:basedOn w:val="16"/>
    <w:rsid w:val="00A44566"/>
    <w:rPr>
      <w:rFonts w:ascii="Arial" w:hAnsi="Arial" w:cs="Arial" w:hint="default"/>
      <w:b/>
      <w:bCs/>
      <w:i/>
      <w:iCs/>
      <w:sz w:val="28"/>
      <w:szCs w:val="28"/>
      <w:lang w:val="ru-RU" w:eastAsia="ar-SA" w:bidi="ar-SA"/>
    </w:rPr>
  </w:style>
  <w:style w:type="character" w:customStyle="1" w:styleId="2fa">
    <w:name w:val="Знак Знак Знак Знак2"/>
    <w:basedOn w:val="16"/>
    <w:rsid w:val="00A44566"/>
    <w:rPr>
      <w:sz w:val="24"/>
      <w:szCs w:val="24"/>
      <w:lang w:val="ru-RU" w:eastAsia="ar-SA" w:bidi="ar-SA"/>
    </w:rPr>
  </w:style>
  <w:style w:type="character" w:customStyle="1" w:styleId="319">
    <w:name w:val="Знак3 Знак Знак1"/>
    <w:basedOn w:val="16"/>
    <w:rsid w:val="00A44566"/>
    <w:rPr>
      <w:b/>
      <w:bCs w:val="0"/>
      <w:sz w:val="24"/>
      <w:szCs w:val="24"/>
      <w:u w:val="single"/>
      <w:lang w:val="ru-RU" w:eastAsia="ar-SA" w:bidi="ar-SA"/>
    </w:rPr>
  </w:style>
  <w:style w:type="character" w:customStyle="1" w:styleId="223">
    <w:name w:val="Знак2 Знак Знак2"/>
    <w:basedOn w:val="16"/>
    <w:rsid w:val="00A44566"/>
    <w:rPr>
      <w:b/>
      <w:bCs/>
      <w:sz w:val="24"/>
      <w:szCs w:val="24"/>
      <w:lang w:val="ru-RU" w:eastAsia="ar-SA" w:bidi="ar-SA"/>
    </w:rPr>
  </w:style>
  <w:style w:type="character" w:customStyle="1" w:styleId="115">
    <w:name w:val="Знак1 Знак Знак1"/>
    <w:basedOn w:val="16"/>
    <w:rsid w:val="00A44566"/>
    <w:rPr>
      <w:sz w:val="24"/>
      <w:szCs w:val="24"/>
      <w:lang w:val="ru-RU" w:eastAsia="ar-SA" w:bidi="ar-SA"/>
    </w:rPr>
  </w:style>
  <w:style w:type="character" w:customStyle="1" w:styleId="FontStyle14">
    <w:name w:val="Font Style14"/>
    <w:basedOn w:val="a1"/>
    <w:rsid w:val="00A44566"/>
    <w:rPr>
      <w:rFonts w:ascii="Times New Roman" w:hAnsi="Times New Roman" w:cs="Times New Roman" w:hint="default"/>
      <w:b/>
      <w:bCs/>
      <w:sz w:val="26"/>
      <w:szCs w:val="26"/>
    </w:rPr>
  </w:style>
  <w:style w:type="character" w:customStyle="1" w:styleId="docaccesstitle1">
    <w:name w:val="docaccess_title1"/>
    <w:basedOn w:val="a1"/>
    <w:rsid w:val="00A44566"/>
    <w:rPr>
      <w:rFonts w:ascii="Times New Roman" w:hAnsi="Times New Roman" w:cs="Times New Roman" w:hint="default"/>
      <w:sz w:val="28"/>
      <w:szCs w:val="28"/>
    </w:rPr>
  </w:style>
  <w:style w:type="character" w:customStyle="1" w:styleId="submenu-table">
    <w:name w:val="submenu-table"/>
    <w:basedOn w:val="a1"/>
    <w:rsid w:val="00A44566"/>
  </w:style>
  <w:style w:type="character" w:customStyle="1" w:styleId="docaccessactnever">
    <w:name w:val="docaccess_act_never"/>
    <w:basedOn w:val="a1"/>
    <w:rsid w:val="00A44566"/>
  </w:style>
  <w:style w:type="character" w:customStyle="1" w:styleId="docaccessbase">
    <w:name w:val="docaccess_base"/>
    <w:basedOn w:val="a1"/>
    <w:rsid w:val="00A44566"/>
  </w:style>
  <w:style w:type="table" w:customStyle="1" w:styleId="2fb">
    <w:name w:val="Сетка таблицы2"/>
    <w:basedOn w:val="a2"/>
    <w:uiPriority w:val="59"/>
    <w:rsid w:val="00A445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Без интервала Знак"/>
    <w:link w:val="afffffa"/>
    <w:uiPriority w:val="1"/>
    <w:locked/>
    <w:rsid w:val="00277636"/>
    <w:rPr>
      <w:rFonts w:ascii="Calibri" w:hAnsi="Calibri"/>
      <w:sz w:val="22"/>
      <w:szCs w:val="22"/>
    </w:rPr>
  </w:style>
  <w:style w:type="character" w:customStyle="1" w:styleId="normaltextrun">
    <w:name w:val="normaltextrun"/>
    <w:rsid w:val="00172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34"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
    <w:qFormat/>
    <w:rsid w:val="00351E98"/>
    <w:pPr>
      <w:keepNext/>
      <w:ind w:left="2880" w:hanging="2880"/>
      <w:jc w:val="center"/>
      <w:outlineLvl w:val="0"/>
    </w:pPr>
    <w:rPr>
      <w:b/>
      <w:bCs/>
      <w:sz w:val="44"/>
      <w:szCs w:val="20"/>
    </w:rPr>
  </w:style>
  <w:style w:type="paragraph" w:styleId="2">
    <w:name w:val="heading 2"/>
    <w:basedOn w:val="a"/>
    <w:next w:val="a"/>
    <w:uiPriority w:val="9"/>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uiPriority w:val="34"/>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34"/>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uiPriority w:val="9"/>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34"/>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uiPriority w:val="9"/>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link w:val="afffffb"/>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34"/>
    <w:qFormat/>
    <w:rsid w:val="00950359"/>
    <w:rPr>
      <w:sz w:val="28"/>
    </w:rPr>
  </w:style>
  <w:style w:type="paragraph" w:customStyle="1" w:styleId="1fff">
    <w:name w:val="Основной текст1"/>
    <w:basedOn w:val="1ffe"/>
    <w:uiPriority w:val="34"/>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c">
    <w:name w:val="МОН"/>
    <w:basedOn w:val="a"/>
    <w:uiPriority w:val="34"/>
    <w:qFormat/>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2">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rsid w:val="001E2343"/>
    <w:rPr>
      <w:b/>
      <w:bCs/>
      <w:color w:val="000080"/>
    </w:rPr>
  </w:style>
  <w:style w:type="character" w:customStyle="1" w:styleId="affffff8">
    <w:name w:val="Гипертекстовая ссылка"/>
    <w:basedOn w:val="affffff7"/>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uiPriority w:val="34"/>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34"/>
    <w:qFormat/>
    <w:rsid w:val="00923791"/>
    <w:pPr>
      <w:ind w:firstLine="709"/>
      <w:jc w:val="both"/>
    </w:pPr>
    <w:rPr>
      <w:snapToGrid w:val="0"/>
    </w:rPr>
  </w:style>
  <w:style w:type="paragraph" w:customStyle="1" w:styleId="3b">
    <w:name w:val="Обычный3"/>
    <w:uiPriority w:val="34"/>
    <w:qFormat/>
    <w:rsid w:val="00923791"/>
    <w:rPr>
      <w:sz w:val="28"/>
    </w:rPr>
  </w:style>
  <w:style w:type="paragraph" w:customStyle="1" w:styleId="3c">
    <w:name w:val="Основной текст3"/>
    <w:basedOn w:val="3b"/>
    <w:uiPriority w:val="34"/>
    <w:qFormat/>
    <w:rsid w:val="00923791"/>
    <w:pPr>
      <w:snapToGrid w:val="0"/>
      <w:jc w:val="both"/>
    </w:pPr>
    <w:rPr>
      <w:rFonts w:ascii="a_Timer" w:hAnsi="a_Timer"/>
    </w:rPr>
  </w:style>
  <w:style w:type="paragraph" w:customStyle="1" w:styleId="231">
    <w:name w:val="Основной текст 23"/>
    <w:basedOn w:val="a"/>
    <w:uiPriority w:val="34"/>
    <w:qFormat/>
    <w:rsid w:val="00923791"/>
    <w:pPr>
      <w:jc w:val="both"/>
    </w:pPr>
    <w:rPr>
      <w:szCs w:val="20"/>
    </w:rPr>
  </w:style>
  <w:style w:type="paragraph" w:customStyle="1" w:styleId="42">
    <w:name w:val="Цитата4"/>
    <w:basedOn w:val="a"/>
    <w:uiPriority w:val="34"/>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34"/>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d">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e">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f">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0">
    <w:name w:val="annotation reference"/>
    <w:uiPriority w:val="99"/>
    <w:unhideWhenUsed/>
    <w:rsid w:val="00A36827"/>
    <w:rPr>
      <w:sz w:val="16"/>
      <w:szCs w:val="16"/>
    </w:rPr>
  </w:style>
  <w:style w:type="paragraph" w:styleId="afffffff1">
    <w:name w:val="endnote text"/>
    <w:basedOn w:val="a"/>
    <w:link w:val="afffffff2"/>
    <w:uiPriority w:val="99"/>
    <w:unhideWhenUsed/>
    <w:rsid w:val="00A36827"/>
    <w:pPr>
      <w:suppressAutoHyphens/>
    </w:pPr>
    <w:rPr>
      <w:sz w:val="20"/>
      <w:szCs w:val="20"/>
      <w:lang w:val="x-none" w:eastAsia="ar-SA"/>
    </w:rPr>
  </w:style>
  <w:style w:type="character" w:customStyle="1" w:styleId="afffffff2">
    <w:name w:val="Текст концевой сноски Знак"/>
    <w:basedOn w:val="a1"/>
    <w:link w:val="afffffff1"/>
    <w:uiPriority w:val="99"/>
    <w:rsid w:val="00A36827"/>
    <w:rPr>
      <w:lang w:val="x-none" w:eastAsia="ar-SA"/>
    </w:rPr>
  </w:style>
  <w:style w:type="character" w:styleId="afffffff3">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4">
    <w:name w:val="Основной текст_"/>
    <w:link w:val="45"/>
    <w:rsid w:val="00A36827"/>
    <w:rPr>
      <w:sz w:val="23"/>
      <w:szCs w:val="23"/>
      <w:shd w:val="clear" w:color="auto" w:fill="FFFFFF"/>
    </w:rPr>
  </w:style>
  <w:style w:type="paragraph" w:customStyle="1" w:styleId="45">
    <w:name w:val="Основной текст4"/>
    <w:basedOn w:val="a"/>
    <w:link w:val="afffffff4"/>
    <w:uiPriority w:val="99"/>
    <w:rsid w:val="00A36827"/>
    <w:pPr>
      <w:shd w:val="clear" w:color="auto" w:fill="FFFFFF"/>
      <w:spacing w:line="0" w:lineRule="atLeast"/>
    </w:pPr>
    <w:rPr>
      <w:sz w:val="23"/>
      <w:szCs w:val="23"/>
    </w:rPr>
  </w:style>
  <w:style w:type="character" w:customStyle="1" w:styleId="1fffa">
    <w:name w:val="Название Знак1"/>
    <w:basedOn w:val="a1"/>
    <w:rsid w:val="00A44566"/>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A44566"/>
    <w:rPr>
      <w:rFonts w:ascii="Arial" w:hAnsi="Arial" w:cs="Arial"/>
      <w:b/>
      <w:bCs/>
    </w:rPr>
  </w:style>
  <w:style w:type="paragraph" w:customStyle="1" w:styleId="2110">
    <w:name w:val="Основной текст 211"/>
    <w:basedOn w:val="a"/>
    <w:uiPriority w:val="34"/>
    <w:qFormat/>
    <w:rsid w:val="00A445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34"/>
    <w:qFormat/>
    <w:rsid w:val="00A44566"/>
    <w:pPr>
      <w:suppressAutoHyphens/>
      <w:spacing w:line="360" w:lineRule="auto"/>
      <w:ind w:left="360" w:firstLine="709"/>
      <w:jc w:val="center"/>
    </w:pPr>
    <w:rPr>
      <w:b/>
      <w:bCs/>
      <w:caps/>
      <w:sz w:val="24"/>
      <w:szCs w:val="24"/>
      <w:lang w:eastAsia="ar-SA"/>
    </w:rPr>
  </w:style>
  <w:style w:type="character" w:customStyle="1" w:styleId="1fffb">
    <w:name w:val="Подзаголовок Знак1"/>
    <w:basedOn w:val="a1"/>
    <w:rsid w:val="00A44566"/>
    <w:rPr>
      <w:rFonts w:asciiTheme="minorHAnsi" w:eastAsiaTheme="minorEastAsia" w:hAnsiTheme="minorHAnsi" w:cstheme="minorBidi"/>
      <w:color w:val="5A5A5A" w:themeColor="text1" w:themeTint="A5"/>
      <w:spacing w:val="15"/>
      <w:sz w:val="22"/>
      <w:szCs w:val="22"/>
    </w:rPr>
  </w:style>
  <w:style w:type="character" w:customStyle="1" w:styleId="1fffc">
    <w:name w:val="Нижний колонтитул Знак1"/>
    <w:basedOn w:val="a1"/>
    <w:semiHidden/>
    <w:rsid w:val="00A44566"/>
    <w:rPr>
      <w:sz w:val="28"/>
      <w:szCs w:val="28"/>
    </w:rPr>
  </w:style>
  <w:style w:type="character" w:customStyle="1" w:styleId="1fffd">
    <w:name w:val="Основной текст с отступом Знак1"/>
    <w:basedOn w:val="a1"/>
    <w:semiHidden/>
    <w:rsid w:val="00A44566"/>
    <w:rPr>
      <w:sz w:val="28"/>
      <w:szCs w:val="28"/>
    </w:rPr>
  </w:style>
  <w:style w:type="paragraph" w:customStyle="1" w:styleId="232">
    <w:name w:val="Знак23"/>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34"/>
    <w:qFormat/>
    <w:rsid w:val="00A44566"/>
    <w:pPr>
      <w:spacing w:after="160" w:line="240" w:lineRule="exact"/>
    </w:pPr>
    <w:rPr>
      <w:rFonts w:ascii="Verdana" w:hAnsi="Verdana"/>
      <w:sz w:val="20"/>
      <w:szCs w:val="20"/>
      <w:lang w:val="en-US" w:eastAsia="en-US"/>
    </w:rPr>
  </w:style>
  <w:style w:type="character" w:customStyle="1" w:styleId="1fffe">
    <w:name w:val="Обычный1 Знак"/>
    <w:basedOn w:val="a1"/>
    <w:link w:val="111"/>
    <w:locked/>
    <w:rsid w:val="00A44566"/>
    <w:rPr>
      <w:sz w:val="28"/>
    </w:rPr>
  </w:style>
  <w:style w:type="paragraph" w:customStyle="1" w:styleId="111">
    <w:name w:val="Обычный11"/>
    <w:link w:val="1fffe"/>
    <w:qFormat/>
    <w:rsid w:val="00A44566"/>
    <w:rPr>
      <w:sz w:val="28"/>
    </w:rPr>
  </w:style>
  <w:style w:type="paragraph" w:customStyle="1" w:styleId="112">
    <w:name w:val="Основной текст11"/>
    <w:basedOn w:val="111"/>
    <w:qFormat/>
    <w:rsid w:val="00A44566"/>
    <w:pPr>
      <w:snapToGrid w:val="0"/>
      <w:jc w:val="both"/>
    </w:pPr>
    <w:rPr>
      <w:rFonts w:ascii="a_Timer" w:hAnsi="a_Timer"/>
    </w:rPr>
  </w:style>
  <w:style w:type="paragraph" w:customStyle="1" w:styleId="21e">
    <w:name w:val="Цитата21"/>
    <w:basedOn w:val="a"/>
    <w:uiPriority w:val="34"/>
    <w:qFormat/>
    <w:rsid w:val="00A445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22">
    <w:name w:val="Знак22"/>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34"/>
    <w:qFormat/>
    <w:rsid w:val="00A44566"/>
    <w:pPr>
      <w:spacing w:after="160" w:line="240" w:lineRule="exact"/>
    </w:pPr>
    <w:rPr>
      <w:rFonts w:ascii="Verdana" w:hAnsi="Verdana"/>
      <w:sz w:val="20"/>
      <w:szCs w:val="20"/>
      <w:lang w:val="en-US" w:eastAsia="en-US"/>
    </w:rPr>
  </w:style>
  <w:style w:type="paragraph" w:customStyle="1" w:styleId="3e">
    <w:name w:val="Название объекта3"/>
    <w:basedOn w:val="a"/>
    <w:uiPriority w:val="34"/>
    <w:qFormat/>
    <w:rsid w:val="00A44566"/>
    <w:pPr>
      <w:suppressAutoHyphens/>
      <w:spacing w:line="360" w:lineRule="auto"/>
      <w:ind w:left="1080" w:firstLine="709"/>
      <w:jc w:val="both"/>
    </w:pPr>
    <w:rPr>
      <w:rFonts w:ascii="Arial" w:hAnsi="Arial" w:cs="Arial"/>
      <w:spacing w:val="-5"/>
      <w:sz w:val="20"/>
      <w:szCs w:val="20"/>
      <w:lang w:eastAsia="ar-SA"/>
    </w:rPr>
  </w:style>
  <w:style w:type="paragraph" w:customStyle="1" w:styleId="2f9">
    <w:name w:val="Абзац списка2"/>
    <w:basedOn w:val="a"/>
    <w:uiPriority w:val="34"/>
    <w:qFormat/>
    <w:rsid w:val="00A44566"/>
    <w:pPr>
      <w:ind w:left="720"/>
      <w:contextualSpacing/>
    </w:pPr>
    <w:rPr>
      <w:sz w:val="24"/>
      <w:szCs w:val="24"/>
    </w:rPr>
  </w:style>
  <w:style w:type="character" w:customStyle="1" w:styleId="71">
    <w:name w:val="Заголовок 7 Знак1"/>
    <w:basedOn w:val="a1"/>
    <w:semiHidden/>
    <w:rsid w:val="00A44566"/>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A4456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A44566"/>
    <w:rPr>
      <w:rFonts w:asciiTheme="majorHAnsi" w:eastAsiaTheme="majorEastAsia" w:hAnsiTheme="majorHAnsi" w:cstheme="majorBidi"/>
      <w:i/>
      <w:iCs/>
      <w:color w:val="272727" w:themeColor="text1" w:themeTint="D8"/>
      <w:sz w:val="21"/>
      <w:szCs w:val="21"/>
    </w:rPr>
  </w:style>
  <w:style w:type="character" w:customStyle="1" w:styleId="21f1">
    <w:name w:val="Основной текст с отступом 2 Знак1"/>
    <w:basedOn w:val="a1"/>
    <w:semiHidden/>
    <w:rsid w:val="00A44566"/>
    <w:rPr>
      <w:sz w:val="28"/>
      <w:szCs w:val="28"/>
    </w:rPr>
  </w:style>
  <w:style w:type="character" w:customStyle="1" w:styleId="317">
    <w:name w:val="Основной текст с отступом 3 Знак1"/>
    <w:basedOn w:val="a1"/>
    <w:semiHidden/>
    <w:rsid w:val="00A44566"/>
    <w:rPr>
      <w:sz w:val="16"/>
      <w:szCs w:val="16"/>
    </w:rPr>
  </w:style>
  <w:style w:type="character" w:customStyle="1" w:styleId="3f">
    <w:name w:val="Знак Знак Знак Знак3"/>
    <w:basedOn w:val="16"/>
    <w:rsid w:val="00A44566"/>
    <w:rPr>
      <w:sz w:val="24"/>
      <w:szCs w:val="24"/>
      <w:lang w:val="ru-RU" w:eastAsia="ar-SA" w:bidi="ar-SA"/>
    </w:rPr>
  </w:style>
  <w:style w:type="character" w:customStyle="1" w:styleId="46">
    <w:name w:val="Знак4"/>
    <w:basedOn w:val="16"/>
    <w:rsid w:val="00A44566"/>
    <w:rPr>
      <w:sz w:val="24"/>
      <w:szCs w:val="24"/>
      <w:lang w:val="ru-RU" w:eastAsia="ar-SA" w:bidi="ar-SA"/>
    </w:rPr>
  </w:style>
  <w:style w:type="character" w:customStyle="1" w:styleId="1ffff">
    <w:name w:val="Электронная подпись Знак1"/>
    <w:basedOn w:val="a1"/>
    <w:semiHidden/>
    <w:rsid w:val="00A44566"/>
    <w:rPr>
      <w:sz w:val="28"/>
      <w:szCs w:val="28"/>
    </w:rPr>
  </w:style>
  <w:style w:type="character" w:customStyle="1" w:styleId="1ffff0">
    <w:name w:val="Текст Знак1"/>
    <w:basedOn w:val="a1"/>
    <w:semiHidden/>
    <w:rsid w:val="00A44566"/>
    <w:rPr>
      <w:rFonts w:ascii="Consolas" w:hAnsi="Consolas" w:cs="Consolas"/>
      <w:sz w:val="21"/>
      <w:szCs w:val="21"/>
    </w:rPr>
  </w:style>
  <w:style w:type="character" w:customStyle="1" w:styleId="121">
    <w:name w:val="Знак12"/>
    <w:basedOn w:val="16"/>
    <w:rsid w:val="00A44566"/>
    <w:rPr>
      <w:rFonts w:ascii="Arial" w:hAnsi="Arial" w:cs="Arial" w:hint="default"/>
      <w:b/>
      <w:bCs/>
      <w:i/>
      <w:iCs/>
      <w:sz w:val="28"/>
      <w:szCs w:val="28"/>
      <w:lang w:val="ru-RU" w:eastAsia="ar-SA" w:bidi="ar-SA"/>
    </w:rPr>
  </w:style>
  <w:style w:type="character" w:customStyle="1" w:styleId="122">
    <w:name w:val="Знак Знак12"/>
    <w:basedOn w:val="16"/>
    <w:rsid w:val="00A44566"/>
    <w:rPr>
      <w:sz w:val="24"/>
      <w:szCs w:val="24"/>
      <w:u w:val="single"/>
      <w:lang w:val="ru-RU" w:eastAsia="ar-SA" w:bidi="ar-SA"/>
    </w:rPr>
  </w:style>
  <w:style w:type="character" w:customStyle="1" w:styleId="2120">
    <w:name w:val="Знак2 Знак Знак12"/>
    <w:basedOn w:val="16"/>
    <w:rsid w:val="00A44566"/>
    <w:rPr>
      <w:rFonts w:ascii="Arial" w:hAnsi="Arial" w:cs="Arial" w:hint="default"/>
      <w:b/>
      <w:bCs/>
      <w:i/>
      <w:iCs/>
      <w:sz w:val="28"/>
      <w:szCs w:val="28"/>
      <w:lang w:val="ru-RU" w:eastAsia="ar-SA" w:bidi="ar-SA"/>
    </w:rPr>
  </w:style>
  <w:style w:type="character" w:customStyle="1" w:styleId="320">
    <w:name w:val="Знак3 Знак Знак2"/>
    <w:basedOn w:val="16"/>
    <w:rsid w:val="00A44566"/>
    <w:rPr>
      <w:b/>
      <w:bCs w:val="0"/>
      <w:sz w:val="24"/>
      <w:szCs w:val="24"/>
      <w:u w:val="single"/>
      <w:lang w:val="ru-RU" w:eastAsia="ar-SA" w:bidi="ar-SA"/>
    </w:rPr>
  </w:style>
  <w:style w:type="character" w:customStyle="1" w:styleId="233">
    <w:name w:val="Знак2 Знак Знак3"/>
    <w:basedOn w:val="16"/>
    <w:rsid w:val="00A44566"/>
    <w:rPr>
      <w:b/>
      <w:bCs/>
      <w:sz w:val="24"/>
      <w:szCs w:val="24"/>
      <w:lang w:val="ru-RU" w:eastAsia="ar-SA" w:bidi="ar-SA"/>
    </w:rPr>
  </w:style>
  <w:style w:type="character" w:customStyle="1" w:styleId="123">
    <w:name w:val="Знак1 Знак Знак2"/>
    <w:basedOn w:val="16"/>
    <w:rsid w:val="00A44566"/>
    <w:rPr>
      <w:sz w:val="24"/>
      <w:szCs w:val="24"/>
      <w:lang w:val="ru-RU" w:eastAsia="ar-SA" w:bidi="ar-SA"/>
    </w:rPr>
  </w:style>
  <w:style w:type="character" w:customStyle="1" w:styleId="318">
    <w:name w:val="Основной текст 3 Знак1"/>
    <w:basedOn w:val="a1"/>
    <w:semiHidden/>
    <w:rsid w:val="00A44566"/>
    <w:rPr>
      <w:sz w:val="16"/>
      <w:szCs w:val="16"/>
    </w:rPr>
  </w:style>
  <w:style w:type="character" w:customStyle="1" w:styleId="1ffff1">
    <w:name w:val="Текст сноски Знак1"/>
    <w:basedOn w:val="a1"/>
    <w:semiHidden/>
    <w:rsid w:val="00A44566"/>
  </w:style>
  <w:style w:type="character" w:customStyle="1" w:styleId="3f0">
    <w:name w:val="Знак3"/>
    <w:basedOn w:val="16"/>
    <w:rsid w:val="00A44566"/>
    <w:rPr>
      <w:rFonts w:ascii="Arial" w:hAnsi="Arial" w:cs="Arial" w:hint="default"/>
      <w:b/>
      <w:bCs/>
      <w:i/>
      <w:iCs/>
      <w:sz w:val="28"/>
      <w:szCs w:val="28"/>
      <w:lang w:val="ru-RU" w:eastAsia="ar-SA" w:bidi="ar-SA"/>
    </w:rPr>
  </w:style>
  <w:style w:type="character" w:customStyle="1" w:styleId="113">
    <w:name w:val="Знак11"/>
    <w:basedOn w:val="16"/>
    <w:rsid w:val="00A44566"/>
    <w:rPr>
      <w:rFonts w:ascii="Arial" w:hAnsi="Arial" w:cs="Arial" w:hint="default"/>
      <w:b/>
      <w:bCs/>
      <w:i/>
      <w:iCs/>
      <w:sz w:val="28"/>
      <w:szCs w:val="28"/>
      <w:lang w:val="ru-RU" w:eastAsia="ar-SA" w:bidi="ar-SA"/>
    </w:rPr>
  </w:style>
  <w:style w:type="character" w:customStyle="1" w:styleId="114">
    <w:name w:val="Знак Знак11"/>
    <w:basedOn w:val="16"/>
    <w:rsid w:val="00A44566"/>
    <w:rPr>
      <w:sz w:val="24"/>
      <w:szCs w:val="24"/>
      <w:u w:val="single"/>
      <w:lang w:val="ru-RU" w:eastAsia="ar-SA" w:bidi="ar-SA"/>
    </w:rPr>
  </w:style>
  <w:style w:type="character" w:customStyle="1" w:styleId="2112">
    <w:name w:val="Знак2 Знак Знак11"/>
    <w:basedOn w:val="16"/>
    <w:rsid w:val="00A44566"/>
    <w:rPr>
      <w:rFonts w:ascii="Arial" w:hAnsi="Arial" w:cs="Arial" w:hint="default"/>
      <w:b/>
      <w:bCs/>
      <w:i/>
      <w:iCs/>
      <w:sz w:val="28"/>
      <w:szCs w:val="28"/>
      <w:lang w:val="ru-RU" w:eastAsia="ar-SA" w:bidi="ar-SA"/>
    </w:rPr>
  </w:style>
  <w:style w:type="character" w:customStyle="1" w:styleId="2fa">
    <w:name w:val="Знак Знак Знак Знак2"/>
    <w:basedOn w:val="16"/>
    <w:rsid w:val="00A44566"/>
    <w:rPr>
      <w:sz w:val="24"/>
      <w:szCs w:val="24"/>
      <w:lang w:val="ru-RU" w:eastAsia="ar-SA" w:bidi="ar-SA"/>
    </w:rPr>
  </w:style>
  <w:style w:type="character" w:customStyle="1" w:styleId="319">
    <w:name w:val="Знак3 Знак Знак1"/>
    <w:basedOn w:val="16"/>
    <w:rsid w:val="00A44566"/>
    <w:rPr>
      <w:b/>
      <w:bCs w:val="0"/>
      <w:sz w:val="24"/>
      <w:szCs w:val="24"/>
      <w:u w:val="single"/>
      <w:lang w:val="ru-RU" w:eastAsia="ar-SA" w:bidi="ar-SA"/>
    </w:rPr>
  </w:style>
  <w:style w:type="character" w:customStyle="1" w:styleId="223">
    <w:name w:val="Знак2 Знак Знак2"/>
    <w:basedOn w:val="16"/>
    <w:rsid w:val="00A44566"/>
    <w:rPr>
      <w:b/>
      <w:bCs/>
      <w:sz w:val="24"/>
      <w:szCs w:val="24"/>
      <w:lang w:val="ru-RU" w:eastAsia="ar-SA" w:bidi="ar-SA"/>
    </w:rPr>
  </w:style>
  <w:style w:type="character" w:customStyle="1" w:styleId="115">
    <w:name w:val="Знак1 Знак Знак1"/>
    <w:basedOn w:val="16"/>
    <w:rsid w:val="00A44566"/>
    <w:rPr>
      <w:sz w:val="24"/>
      <w:szCs w:val="24"/>
      <w:lang w:val="ru-RU" w:eastAsia="ar-SA" w:bidi="ar-SA"/>
    </w:rPr>
  </w:style>
  <w:style w:type="character" w:customStyle="1" w:styleId="FontStyle14">
    <w:name w:val="Font Style14"/>
    <w:basedOn w:val="a1"/>
    <w:rsid w:val="00A44566"/>
    <w:rPr>
      <w:rFonts w:ascii="Times New Roman" w:hAnsi="Times New Roman" w:cs="Times New Roman" w:hint="default"/>
      <w:b/>
      <w:bCs/>
      <w:sz w:val="26"/>
      <w:szCs w:val="26"/>
    </w:rPr>
  </w:style>
  <w:style w:type="character" w:customStyle="1" w:styleId="docaccesstitle1">
    <w:name w:val="docaccess_title1"/>
    <w:basedOn w:val="a1"/>
    <w:rsid w:val="00A44566"/>
    <w:rPr>
      <w:rFonts w:ascii="Times New Roman" w:hAnsi="Times New Roman" w:cs="Times New Roman" w:hint="default"/>
      <w:sz w:val="28"/>
      <w:szCs w:val="28"/>
    </w:rPr>
  </w:style>
  <w:style w:type="character" w:customStyle="1" w:styleId="submenu-table">
    <w:name w:val="submenu-table"/>
    <w:basedOn w:val="a1"/>
    <w:rsid w:val="00A44566"/>
  </w:style>
  <w:style w:type="character" w:customStyle="1" w:styleId="docaccessactnever">
    <w:name w:val="docaccess_act_never"/>
    <w:basedOn w:val="a1"/>
    <w:rsid w:val="00A44566"/>
  </w:style>
  <w:style w:type="character" w:customStyle="1" w:styleId="docaccessbase">
    <w:name w:val="docaccess_base"/>
    <w:basedOn w:val="a1"/>
    <w:rsid w:val="00A44566"/>
  </w:style>
  <w:style w:type="table" w:customStyle="1" w:styleId="2fb">
    <w:name w:val="Сетка таблицы2"/>
    <w:basedOn w:val="a2"/>
    <w:uiPriority w:val="59"/>
    <w:rsid w:val="00A445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Без интервала Знак"/>
    <w:link w:val="afffffa"/>
    <w:uiPriority w:val="1"/>
    <w:locked/>
    <w:rsid w:val="00277636"/>
    <w:rPr>
      <w:rFonts w:ascii="Calibri" w:hAnsi="Calibri"/>
      <w:sz w:val="22"/>
      <w:szCs w:val="22"/>
    </w:rPr>
  </w:style>
  <w:style w:type="character" w:customStyle="1" w:styleId="normaltextrun">
    <w:name w:val="normaltextrun"/>
    <w:rsid w:val="0017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26598005">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498736">
      <w:bodyDiv w:val="1"/>
      <w:marLeft w:val="0"/>
      <w:marRight w:val="0"/>
      <w:marTop w:val="0"/>
      <w:marBottom w:val="0"/>
      <w:divBdr>
        <w:top w:val="none" w:sz="0" w:space="0" w:color="auto"/>
        <w:left w:val="none" w:sz="0" w:space="0" w:color="auto"/>
        <w:bottom w:val="none" w:sz="0" w:space="0" w:color="auto"/>
        <w:right w:val="none" w:sz="0" w:space="0" w:color="auto"/>
      </w:divBdr>
    </w:div>
    <w:div w:id="40333201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63755718">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006494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7243867">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29664499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2491986">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 w:id="21436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312A7-1522-42C5-B08C-174FD1EC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Галицкий Дмитрий Юрьевич</cp:lastModifiedBy>
  <cp:revision>23</cp:revision>
  <cp:lastPrinted>2018-05-16T09:02:00Z</cp:lastPrinted>
  <dcterms:created xsi:type="dcterms:W3CDTF">2018-05-16T06:52:00Z</dcterms:created>
  <dcterms:modified xsi:type="dcterms:W3CDTF">2018-08-20T12:44:00Z</dcterms:modified>
</cp:coreProperties>
</file>